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C75A4A" w14:paraId="454B6DD0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BF46C7" w14:textId="0098B51F" w:rsidR="00C75A4A" w:rsidRDefault="000714F2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CA6914E" wp14:editId="3D40F8E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240753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56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8FCBF" id="Rectangle 2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B2B12" w14:textId="77777777" w:rsidR="00C75A4A" w:rsidRDefault="000714F2">
            <w:pPr>
              <w:pStyle w:val="skn-mlo9name"/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MAGDELINA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NYARKO POKU</w:t>
            </w:r>
          </w:p>
          <w:p w14:paraId="227FFEDF" w14:textId="77777777" w:rsidR="00C75A4A" w:rsidRDefault="000714F2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 details</w:t>
            </w:r>
          </w:p>
          <w:p w14:paraId="236186BB" w14:textId="77777777" w:rsidR="00C75A4A" w:rsidRDefault="00C75A4A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C75A4A" w14:paraId="2FD806DB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6F7A85FA" w14:textId="77777777" w:rsidR="00C75A4A" w:rsidRDefault="000714F2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4D214975" wp14:editId="110BEB8B">
                        <wp:extent cx="229101" cy="229235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4A72C40D" w14:textId="77777777" w:rsidR="00C75A4A" w:rsidRDefault="000714F2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07538400195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D8BDB20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C75A4A" w14:paraId="1EAD5F42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49620CC0" w14:textId="77777777" w:rsidR="00C75A4A" w:rsidRDefault="000714F2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1157E567" wp14:editId="740852D8">
                        <wp:extent cx="229101" cy="22923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1900F72" w14:textId="77777777" w:rsidR="00C75A4A" w:rsidRDefault="000714F2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enquiries@globalalliancecorporation.com</w:t>
                  </w:r>
                </w:p>
              </w:tc>
            </w:tr>
          </w:tbl>
          <w:p w14:paraId="7C2C2E74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C75A4A" w14:paraId="65EAE5E0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45FF2348" w14:textId="77777777" w:rsidR="00C75A4A" w:rsidRDefault="000714F2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7E5F0BAC" wp14:editId="1F4FB235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67F966D5" w14:textId="77777777" w:rsidR="00C75A4A" w:rsidRDefault="000714F2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KUMASI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F819CCF" w14:textId="77777777" w:rsidR="00C75A4A" w:rsidRDefault="000714F2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2A69BA9F" w14:textId="77777777" w:rsidR="00C75A4A" w:rsidRDefault="00C75A4A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35291E55" w14:textId="77777777" w:rsidR="00C75A4A" w:rsidRDefault="000714F2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057D820B" w14:textId="77777777" w:rsidR="00C75A4A" w:rsidRDefault="000714F2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Disease Prevention</w:t>
            </w:r>
          </w:p>
          <w:p w14:paraId="3AF28756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Health Promotion</w:t>
            </w:r>
          </w:p>
          <w:p w14:paraId="053EAF95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Quality Improvement</w:t>
            </w:r>
          </w:p>
          <w:p w14:paraId="50E2A997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Clinical judgment</w:t>
            </w:r>
          </w:p>
          <w:p w14:paraId="2290E41E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Treatment Preparation</w:t>
            </w:r>
          </w:p>
          <w:p w14:paraId="2B8C19B5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Trauma recovery</w:t>
            </w:r>
          </w:p>
          <w:p w14:paraId="38C3012E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End of life care</w:t>
            </w:r>
          </w:p>
          <w:p w14:paraId="2C11260B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Nursing Consultation</w:t>
            </w:r>
          </w:p>
          <w:p w14:paraId="28ED2FCA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Rehabilitation Assistance</w:t>
            </w:r>
          </w:p>
          <w:p w14:paraId="2E4F3046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Medical Recordkeeping</w:t>
            </w:r>
          </w:p>
          <w:p w14:paraId="2EFBC9BE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Needs Assessment</w:t>
            </w:r>
          </w:p>
          <w:p w14:paraId="0C774F79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Instrument Sterilization</w:t>
            </w:r>
          </w:p>
          <w:p w14:paraId="58309971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Chronic Disease Management</w:t>
            </w:r>
          </w:p>
          <w:p w14:paraId="5B7B5EA3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Wound Care</w:t>
            </w:r>
          </w:p>
          <w:p w14:paraId="26EA8435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Equipment Sterilization</w:t>
            </w:r>
          </w:p>
          <w:p w14:paraId="0DDEBBCD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Examination</w:t>
            </w:r>
          </w:p>
          <w:p w14:paraId="34D75315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Infection Control</w:t>
            </w:r>
          </w:p>
          <w:p w14:paraId="439B1B87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Direct Patient Care</w:t>
            </w:r>
          </w:p>
          <w:p w14:paraId="307BEE26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Vitals monitoring</w:t>
            </w:r>
          </w:p>
          <w:p w14:paraId="1D6BF50F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lastRenderedPageBreak/>
              <w:t>Case Management</w:t>
            </w:r>
          </w:p>
          <w:p w14:paraId="51A4FE57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Condition Monitoring</w:t>
            </w:r>
          </w:p>
          <w:p w14:paraId="41BE2ACB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Surgical Assistance</w:t>
            </w:r>
          </w:p>
          <w:p w14:paraId="377C89C2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Written Communication</w:t>
            </w:r>
          </w:p>
          <w:p w14:paraId="3FBDB36A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Relationship Building</w:t>
            </w:r>
          </w:p>
          <w:p w14:paraId="6B98BE79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Clear Patient Communication</w:t>
            </w:r>
          </w:p>
          <w:p w14:paraId="5DD02769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Acute care expertise</w:t>
            </w:r>
          </w:p>
          <w:p w14:paraId="1584BFF0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Microsoft Office</w:t>
            </w:r>
          </w:p>
          <w:p w14:paraId="20C41708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Problem-Solving</w:t>
            </w:r>
          </w:p>
          <w:p w14:paraId="1DB45444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Diet and Nutrition</w:t>
            </w:r>
          </w:p>
          <w:p w14:paraId="2A117DAF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Reliability</w:t>
            </w:r>
          </w:p>
          <w:p w14:paraId="7C0F7943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Monitoring Vital Signs</w:t>
            </w:r>
          </w:p>
          <w:p w14:paraId="78AC059C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 xml:space="preserve">Excellent </w:t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Communication</w:t>
            </w:r>
          </w:p>
          <w:p w14:paraId="7A601EB0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Time Management</w:t>
            </w:r>
          </w:p>
          <w:p w14:paraId="5486513A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Interpersonal Skills</w:t>
            </w:r>
          </w:p>
          <w:p w14:paraId="3FE711AF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Insulin medication assistance</w:t>
            </w:r>
          </w:p>
          <w:p w14:paraId="1E9E4AD5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Safety Protocols</w:t>
            </w:r>
          </w:p>
          <w:p w14:paraId="39A98234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Task Prioritization</w:t>
            </w:r>
          </w:p>
          <w:p w14:paraId="36F4E0E7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Diagnostic Test Evaluations</w:t>
            </w:r>
          </w:p>
          <w:p w14:paraId="6B64D9DA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Anesthetics Administration</w:t>
            </w:r>
          </w:p>
          <w:p w14:paraId="17067B88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Medication and IV administration</w:t>
            </w:r>
          </w:p>
          <w:p w14:paraId="6EBDC348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Blood Draw and Sample Collection</w:t>
            </w:r>
          </w:p>
          <w:p w14:paraId="00F987D0" w14:textId="77777777" w:rsidR="00C75A4A" w:rsidRDefault="000714F2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Emergency Diagnostics</w:t>
            </w:r>
          </w:p>
          <w:p w14:paraId="7FDBE457" w14:textId="77777777" w:rsidR="00C75A4A" w:rsidRDefault="000714F2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Nursing Performance Assessment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D3DD23" w14:textId="77777777" w:rsidR="00C75A4A" w:rsidRDefault="00C75A4A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D74C93" w14:textId="77777777" w:rsidR="00C75A4A" w:rsidRDefault="00C75A4A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09A17A79" w14:textId="77777777" w:rsidR="00C75A4A" w:rsidRDefault="000714F2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Personal statement</w:t>
            </w:r>
          </w:p>
          <w:p w14:paraId="12E429FC" w14:textId="77777777" w:rsidR="00C75A4A" w:rsidRDefault="00C75A4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562B5A99" w14:textId="77777777" w:rsidR="00C75A4A" w:rsidRDefault="000714F2">
            <w:pPr>
              <w:pStyle w:val="p"/>
              <w:spacing w:line="380" w:lineRule="atLeast"/>
              <w:rPr>
                <w:rStyle w:val="skn-mlo9top-sectionright-box"/>
                <w:rFonts w:ascii="Catamaran" w:eastAsia="Catamaran" w:hAnsi="Catamaran" w:cs="Catamaran"/>
              </w:rPr>
            </w:pPr>
            <w:r>
              <w:rPr>
                <w:rStyle w:val="skn-mlo9top-sectionright-box"/>
                <w:rFonts w:ascii="Catamaran" w:eastAsia="Catamaran" w:hAnsi="Catamaran" w:cs="Catamaran"/>
              </w:rPr>
              <w:t xml:space="preserve">With a strong focus on disease prevention and excellent interpersonal abilities, I significantly improved the quality of patient care at Manhyia District Hospital. My skills in </w:t>
            </w:r>
            <w:r>
              <w:rPr>
                <w:rStyle w:val="skn-mlo9top-sectionright-box"/>
                <w:rFonts w:ascii="Catamaran" w:eastAsia="Catamaran" w:hAnsi="Catamaran" w:cs="Catamaran"/>
              </w:rPr>
              <w:t>surgical assistance and relationship-building contributed to a marked enhancement in the efficiency of the theatre unit and increased patient satisfaction. I am a compassionate professional proficient in creating and executing patient care plans, administering medications, and tracking patient progress. I excel in collaborating with healthcare teams to maintain high standards of care and am dedicated to fostering optimal health and enhancing patients' quality of life.</w:t>
            </w:r>
          </w:p>
          <w:p w14:paraId="583F864F" w14:textId="77777777" w:rsidR="00C75A4A" w:rsidRDefault="000714F2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Work history</w:t>
            </w:r>
          </w:p>
          <w:p w14:paraId="18105FAA" w14:textId="77777777" w:rsidR="00C75A4A" w:rsidRDefault="00C75A4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449994B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732C3DD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190DD97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June 2017 -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current</w:t>
                  </w:r>
                </w:p>
                <w:p w14:paraId="2D919757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REGISTERED GENERAL NURSE</w:t>
                  </w:r>
                </w:p>
                <w:p w14:paraId="4567A1E6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3BAC9DD" w14:textId="77777777" w:rsidR="00C75A4A" w:rsidRDefault="00C75A4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1FDEE23A" w14:textId="77777777" w:rsidR="00C75A4A" w:rsidRDefault="000714F2">
                  <w:pPr>
                    <w:pStyle w:val="skn-mlo9ulli"/>
                    <w:numPr>
                      <w:ilvl w:val="0"/>
                      <w:numId w:val="2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THEATRE UNIT - SURGEON ASSISTANCE IN OPERATIONS, SCRUB NURSE, CIRCULATING NURSE, MAINTAIN A SEPTIC ENVIRONMENT FOR DAY-TO-DAY ACTIVITIES IN THE THEATRE, SUPERVISING THE PROCESSING (DECONTAMINATION &amp; STERILIZATION) OF ALL INSTRUMENTS AND OTHER THEATRE EQUIPMENT, PRE/INTRA//POST OPERATION CARE OF PATIENT, ASSISTING MEDICAL OFFICER IN TAKING SAMPLES/BODY TISSUE FOR CORE BIOPSY OR LABORATORY EXAMINATIONS, SECURING INTRAVENOUS LINE FOR PARENTERAL MEDICATION, INFANT CIRCUMCISION</w:t>
                  </w:r>
                </w:p>
              </w:tc>
            </w:tr>
          </w:tbl>
          <w:p w14:paraId="52EB6C40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336F2EA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CA4B46F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5AAD05A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December 2014 - May 2015</w:t>
                  </w:r>
                </w:p>
                <w:p w14:paraId="4507F838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ASISTANT</w:t>
                  </w:r>
                </w:p>
                <w:p w14:paraId="5DCA48EB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45C51A3" w14:textId="77777777" w:rsidR="00C75A4A" w:rsidRDefault="00C75A4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54B4B421" w14:textId="77777777" w:rsidR="00C75A4A" w:rsidRDefault="000714F2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OUT PATIENT DEPARTMENT - CHECKING OF PATIENT VITAL SIGNS (B/P, PULSE, TEMPERATURE, RESPIRATION, FASTING BLOOD SUGAR AND RANDOM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BLOOD SUGAR), USE OF OUTPATIENT DEPARTMENT ELECTRONIC SYSTEM(LHIMS), ASSISTING MEDICAL OFFICER IN HEAD-TO-TOE EXAMINATION, RECORD KEEPING OF PATIENT NAME, DIAGNOSIS AND OTHER VITAL INFORMATION IN OUTPATIENT DEPARTMENT RECORD BOOK</w:t>
                  </w:r>
                </w:p>
              </w:tc>
            </w:tr>
          </w:tbl>
          <w:p w14:paraId="4B5CABC2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5E3B3BD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D360014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BADC77F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June 2013 - December 2014</w:t>
                  </w:r>
                </w:p>
                <w:p w14:paraId="34CB30DF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ASSITANT</w:t>
                  </w:r>
                </w:p>
                <w:p w14:paraId="721EBDC4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062F17B" w14:textId="77777777" w:rsidR="00C75A4A" w:rsidRDefault="00C75A4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ED6B71B" w14:textId="77777777" w:rsidR="00C75A4A" w:rsidRDefault="000714F2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 xml:space="preserve">EMERGENCY UNIT - ASSISTING IN TRIAGING OF PATIENT, ASSISTING IN FRACTURE IMMOBILIZATION, ASSISTING IN CARING FOR PATIENT INVOLVED IN ROAD TRAFFIC ACCIDENT, ASSISTING IN MASS CASUALTY,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ASSISTING IN SUTURING, ASSISTING IN PATIENT RESUSCITATION (CPR), CARING FOR MINOR WOUNDS, ASSISTING IN GIVING MEDICATION, ASSISTING IN GIVING PARENTERAL MEDICATION</w:t>
                  </w:r>
                </w:p>
              </w:tc>
            </w:tr>
          </w:tbl>
          <w:p w14:paraId="2174317A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7EB9F536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19AE4E6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E4BFB49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November 2011 - June 2013</w:t>
                  </w:r>
                </w:p>
                <w:p w14:paraId="33F3EE0C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30000F20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MATERNAL AND CHILD HEALTH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0D5108C5" w14:textId="77777777" w:rsidR="00C75A4A" w:rsidRDefault="00C75A4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8CA29FE" w14:textId="77777777" w:rsidR="00C75A4A" w:rsidRDefault="000714F2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PAEDIATRIC WARD - ADMINISTERING PRESCRIBED MEDICATION- ORAL, INTRAVENOUS, SUBCUTANEOUS, RECTAL AND TOPICAL, MONITORING IT EFFICACY AND ADVERSE SIDE EFFECTIVE, MONITORING VITAL SIGNS OF THE PAEDIATRIC OR INFANT (PAULSE/TEMPERATURE/RESPIRATION), GIVING OXYGEN THERAPY, MAINTAINING A-SEPTIC ENVIRONMENT FOR PEDIATRIC/NURSERY, CREATING SERENE ENVIRONMENT FOR MOTHER AND BABY CARE</w:t>
                  </w:r>
                </w:p>
              </w:tc>
            </w:tr>
          </w:tbl>
          <w:p w14:paraId="3F010B7C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30DE887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622590F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EBF5318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April 2009 - November 2011</w:t>
                  </w:r>
                </w:p>
                <w:p w14:paraId="5CE36D80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1BECA0AB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MUNICIPAL HOSPITAL, ASHANTI REGION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FDC7971" w14:textId="77777777" w:rsidR="00C75A4A" w:rsidRDefault="00C75A4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282BBC2B" w14:textId="77777777" w:rsidR="00C75A4A" w:rsidRDefault="000714F2">
                  <w:pPr>
                    <w:pStyle w:val="skn-mlo9ulli"/>
                    <w:numPr>
                      <w:ilvl w:val="0"/>
                      <w:numId w:val="6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FEMALE WARD -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ADMINISTERING PRESCRIBED MEDICATION- ORAL, INTRAVENOUS, SUBCUTANEOUS, RECTAL AND TOPICAL, MONITORING IT EFFICACY AND ADVERSE SIDE EFFECTIVE, MONITORING VITAL SIGNS (PULSE/TEMPERATURE/RESPIRATION), ASSISTING IN GIVING OXYGEN THERAPY, ASSISTING PASSING OF NASOGASTRIC TUBE, CARING OF MINOR WOUNDS, ADMINISTRATION OF PRESCRIBED MEDICATION, INSURING A-SEPTIC ENVIRONMENT FOR PATIENT CARE, CARING FOR THE CONVALESCENCE PATIENT, CARING FOR TERMINALLY ILL PATIENT, BED BATHING, ASSISTED BED BATHING, FEEDING AND ASSISTI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NG IN FEEDING PATIENT, ASSISTING IN TAKING SAMPLES FOR LABORATORY INVESTIGATION</w:t>
                  </w:r>
                </w:p>
              </w:tc>
            </w:tr>
          </w:tbl>
          <w:p w14:paraId="64267567" w14:textId="77777777" w:rsidR="00C75A4A" w:rsidRDefault="000714F2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Education</w:t>
            </w:r>
          </w:p>
          <w:p w14:paraId="3272DC64" w14:textId="77777777" w:rsidR="00C75A4A" w:rsidRDefault="00C75A4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77F7558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7DB859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1162E3D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2005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6AF89008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NURSING </w:t>
                  </w:r>
                </w:p>
                <w:p w14:paraId="5CBA73BF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GARDEN CITY UNIVERSITY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6981E03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521D1C4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C44582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8AB8610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742D4C6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DIPLOMA IN NURSING </w:t>
                  </w:r>
                </w:p>
                <w:p w14:paraId="39E99C47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SUNYANI NURSES TRAINING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1D3548B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073C1D94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35F3687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6BBD7AC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7F4DBA45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HEALTH </w:t>
                  </w: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CARE ASSISTANT (ENROLLED NURSING) </w:t>
                  </w:r>
                </w:p>
                <w:p w14:paraId="63EFF2A2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MIDWIFERY/NURSES TRAINING SCHOOL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8475962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6BC20A9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3CDB4B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DB5AC28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2005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7D9A412F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NURSING </w:t>
                  </w:r>
                </w:p>
                <w:p w14:paraId="21C3B34B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GARDEN CITY UNIVERSITY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E1DA54B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1FD65EF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25ADEBA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131F4D0E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2DBD081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DIPLOMA IN NURSING </w:t>
                  </w:r>
                </w:p>
                <w:p w14:paraId="35DAA41B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SUNYANI NURSES TRAINING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E065503" w14:textId="77777777" w:rsidR="00C75A4A" w:rsidRDefault="00C75A4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604AE2AC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3F85D22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A19C3BB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4976C9BB" w14:textId="77777777" w:rsidR="00C75A4A" w:rsidRDefault="000714F2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HEALTH CARE </w:t>
                  </w: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ASSISTANT (ENROLLED NURSING) </w:t>
                  </w:r>
                </w:p>
                <w:p w14:paraId="6D25DAE1" w14:textId="77777777" w:rsidR="00C75A4A" w:rsidRDefault="000714F2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MIDWIFERY/NURSES TRAINING SCHOOL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3E6C0EB" w14:textId="77777777" w:rsidR="00C75A4A" w:rsidRDefault="000714F2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References</w:t>
            </w:r>
          </w:p>
          <w:p w14:paraId="3683C872" w14:textId="77777777" w:rsidR="00C75A4A" w:rsidRDefault="00C75A4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57D3D9EE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8AD856B" w14:textId="77777777" w:rsidR="00C75A4A" w:rsidRDefault="000714F2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3E44911" w14:textId="77777777" w:rsidR="00C75A4A" w:rsidRDefault="000714F2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xt-bold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References available upon request</w:t>
                  </w:r>
                </w:p>
              </w:tc>
            </w:tr>
          </w:tbl>
          <w:p w14:paraId="755C679C" w14:textId="77777777" w:rsidR="00C75A4A" w:rsidRDefault="000714F2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Training</w:t>
            </w:r>
          </w:p>
          <w:p w14:paraId="74FFB7F1" w14:textId="77777777" w:rsidR="00C75A4A" w:rsidRDefault="00C75A4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C75A4A" w14:paraId="01112ACE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1408487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328D8C6" w14:textId="77777777" w:rsidR="00C75A4A" w:rsidRDefault="000714F2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AO - ALLIANCE COURSE - NON-OPERATIVE PAEDIATRIC FRACTURE TREATMENTCUSTOMER CARE - 2017POST EXPOSURE PROPHYLAXIS (HIV, 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HEP B, STI's)SEXUALLY TRANSMITTED INFECTIONSEBOLA SCARE: PROTECTING THE NURSE AND MIDWIFE AND PUBLICPREVENTION AND MANAGEMENT OF CHOLERA OUTBREAKPERI OPERATIVE CARE OF THE SURGICAL PATIENTHIV/AIDS - STIGMA, DISCRIMINATION AND CONFIDENTIALITY ISSUES</w:t>
                  </w:r>
                </w:p>
              </w:tc>
            </w:tr>
          </w:tbl>
          <w:p w14:paraId="0AA3D284" w14:textId="77777777" w:rsidR="00C75A4A" w:rsidRDefault="00C75A4A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CFD5D7" w14:textId="77777777" w:rsidR="00C75A4A" w:rsidRDefault="00C75A4A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79C0987B" w14:textId="77777777" w:rsidR="00C75A4A" w:rsidRDefault="000714F2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C75A4A">
      <w:headerReference w:type="default" r:id="rId1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712E" w14:textId="77777777" w:rsidR="000714F2" w:rsidRDefault="000714F2">
      <w:pPr>
        <w:spacing w:line="240" w:lineRule="auto"/>
      </w:pPr>
      <w:r>
        <w:separator/>
      </w:r>
    </w:p>
  </w:endnote>
  <w:endnote w:type="continuationSeparator" w:id="0">
    <w:p w14:paraId="04EEA158" w14:textId="77777777" w:rsidR="000714F2" w:rsidRDefault="00071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2DE5DE15-1E9D-4384-A574-E1E207680CF5}"/>
  </w:font>
  <w:font w:name="Catamaran">
    <w:charset w:val="00"/>
    <w:family w:val="auto"/>
    <w:pitch w:val="default"/>
    <w:sig w:usb0="00000000" w:usb1="00000000" w:usb2="00000000" w:usb3="00000000" w:csb0="00000001" w:csb1="00000000"/>
    <w:embedRegular r:id="rId2" w:fontKey="{5A3AA63E-290F-4BDB-AB90-0AFF73203F42}"/>
    <w:embedBold r:id="rId3" w:fontKey="{10A134A3-4FCB-46A5-B662-5031232101A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9085C" w14:textId="77777777" w:rsidR="000714F2" w:rsidRDefault="000714F2">
      <w:pPr>
        <w:spacing w:line="240" w:lineRule="auto"/>
      </w:pPr>
      <w:r>
        <w:separator/>
      </w:r>
    </w:p>
  </w:footnote>
  <w:footnote w:type="continuationSeparator" w:id="0">
    <w:p w14:paraId="1EF017A7" w14:textId="77777777" w:rsidR="000714F2" w:rsidRDefault="000714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774E" w14:textId="45DAD310" w:rsidR="00C75A4A" w:rsidRDefault="000714F2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80A6CBB" wp14:editId="519E6D7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5058563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2356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02346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<w10:wrap anchorx="page" anchory="page"/>
            </v:rect>
          </w:pict>
        </mc:Fallback>
      </mc:AlternateContent>
    </w: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F3EEB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4ED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923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B63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9472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74AB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F85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5650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1635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FF02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D64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9608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74E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2E5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BAD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52A6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34B8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348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47C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6A6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60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70E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6CA1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B6D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2E3A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DA46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6CB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B56D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F48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5CDD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BE8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569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7E74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743A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365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9CF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FAE1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52A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3CE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DAB6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E07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38A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06C2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E8D9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7CF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ACA0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2AF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B6C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E07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9EC4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827E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64BE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F03B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D8E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35364627">
    <w:abstractNumId w:val="0"/>
  </w:num>
  <w:num w:numId="2" w16cid:durableId="771631079">
    <w:abstractNumId w:val="1"/>
  </w:num>
  <w:num w:numId="3" w16cid:durableId="75984686">
    <w:abstractNumId w:val="2"/>
  </w:num>
  <w:num w:numId="4" w16cid:durableId="81265718">
    <w:abstractNumId w:val="3"/>
  </w:num>
  <w:num w:numId="5" w16cid:durableId="471023877">
    <w:abstractNumId w:val="4"/>
  </w:num>
  <w:num w:numId="6" w16cid:durableId="64520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4A"/>
    <w:rsid w:val="000714F2"/>
    <w:rsid w:val="00BA05B6"/>
    <w:rsid w:val="00C7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196052"/>
  <w15:docId w15:val="{39986258-02A4-4462-B7B9-1AA900FA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iv">
    <w:name w:val="div"/>
    <w:basedOn w:val="Normal"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2356E0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study-fieldempty">
    <w:name w:val="skn-mlo9_study-field_empty"/>
    <w:basedOn w:val="DefaultParagraphFont"/>
    <w:rPr>
      <w:vanish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character" w:customStyle="1" w:styleId="skn-mlo9txt-bold">
    <w:name w:val="skn-mlo9_txt-bold"/>
    <w:basedOn w:val="DefaultParagraphFont"/>
    <w:rPr>
      <w:b/>
      <w:bCs/>
    </w:rPr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MAGDELINA NYARKO POKU</dc:title>
  <dc:creator>Judith Lanyero-ojok</dc:creator>
  <cp:lastModifiedBy>Judith Lanyero-ojok</cp:lastModifiedBy>
  <cp:revision>2</cp:revision>
  <dcterms:created xsi:type="dcterms:W3CDTF">2024-08-28T12:09:00Z</dcterms:created>
  <dcterms:modified xsi:type="dcterms:W3CDTF">2024-08-28T12:09:00Z</dcterms:modified>
</cp:coreProperties>
</file>