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skn-mlo9top-section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340"/>
        <w:gridCol w:w="3640"/>
        <w:gridCol w:w="340"/>
        <w:gridCol w:w="340"/>
        <w:gridCol w:w="7160"/>
        <w:gridCol w:w="420"/>
      </w:tblGrid>
      <w:tr w:rsidR="00370DEC" w14:paraId="6341E2B7" w14:textId="77777777">
        <w:trPr>
          <w:tblCellSpacing w:w="0" w:type="dxa"/>
        </w:trPr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A84E529" w14:textId="17D9BA54" w:rsidR="00370DEC" w:rsidRDefault="001726C3">
            <w:pPr>
              <w:rPr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0" allowOverlap="1" wp14:anchorId="288703DA" wp14:editId="51612BCA">
                      <wp:simplePos x="0" y="0"/>
                      <wp:positionH relativeFrom="page">
                        <wp:posOffset>0</wp:posOffset>
                      </wp:positionH>
                      <wp:positionV relativeFrom="page">
                        <wp:posOffset>0</wp:posOffset>
                      </wp:positionV>
                      <wp:extent cx="2743200" cy="10058400"/>
                      <wp:effectExtent l="0" t="0" r="0" b="0"/>
                      <wp:wrapNone/>
                      <wp:docPr id="2067278677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2356E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F812EB" id="Rectangle 4" o:spid="_x0000_s1026" style="position:absolute;margin-left:0;margin-top:0;width:3in;height:11in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" o:allowincell="f" fillcolor="#2356e0" stroked="f">
                      <w10:wrap anchorx="page" anchory="page"/>
                    </v:rect>
                  </w:pict>
                </mc:Fallback>
              </mc:AlternateContent>
            </w:r>
          </w:p>
        </w:tc>
        <w:tc>
          <w:tcPr>
            <w:tcW w:w="36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58240B" w14:textId="6A0F6787" w:rsidR="00370DEC" w:rsidRDefault="001726C3">
            <w:pPr>
              <w:pStyle w:val="div"/>
              <w:spacing w:line="280" w:lineRule="atLeast"/>
              <w:rPr>
                <w:rStyle w:val="documenttop-sectionleft-box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documenttop-sectionleft-box"/>
                <w:rFonts w:ascii="Catamaran" w:eastAsia="Catamaran" w:hAnsi="Catamaran" w:cs="Catamaran"/>
                <w:noProof/>
                <w:color w:val="050505"/>
                <w:sz w:val="20"/>
                <w:szCs w:val="20"/>
              </w:rPr>
              <w:drawing>
                <wp:inline distT="0" distB="0" distL="0" distR="0" wp14:anchorId="5EAB943E" wp14:editId="7762E463">
                  <wp:extent cx="990600" cy="990600"/>
                  <wp:effectExtent l="0" t="0" r="0" b="0"/>
                  <wp:docPr id="100001" name="Picture 10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990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E0B050" wp14:editId="30ACA3A9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-4445</wp:posOffset>
                      </wp:positionV>
                      <wp:extent cx="889000" cy="889000"/>
                      <wp:effectExtent l="635" t="3175" r="5715" b="3175"/>
                      <wp:wrapNone/>
                      <wp:docPr id="979621273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0" cy="889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4564D20" id="Oval 2" o:spid="_x0000_s1026" style="position:absolute;margin-left:1.05pt;margin-top:-.35pt;width:70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" stroked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1D8BAC3" wp14:editId="57A75DCD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42545</wp:posOffset>
                      </wp:positionV>
                      <wp:extent cx="812800" cy="812800"/>
                      <wp:effectExtent l="5080" t="2540" r="1270" b="3810"/>
                      <wp:wrapNone/>
                      <wp:docPr id="885473444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2800" cy="812800"/>
                              </a:xfrm>
                              <a:prstGeom prst="ellipse">
                                <a:avLst/>
                              </a:prstGeom>
                              <a:blipFill dpi="0" rotWithShape="0">
                                <a:blip r:embed="rId8"/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CB5F0E" id="Oval 3" o:spid="_x0000_s1026" style="position:absolute;margin-left:3.65pt;margin-top:3.35pt;width:64pt;height:6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" stroked="f">
                      <v:fill r:id="rId9" o:title="" recolor="t" type="frame"/>
                    </v:oval>
                  </w:pict>
                </mc:Fallback>
              </mc:AlternateContent>
            </w:r>
          </w:p>
          <w:p w14:paraId="0B6BA526" w14:textId="77777777" w:rsidR="00370DEC" w:rsidRDefault="00370DEC">
            <w:pPr>
              <w:pStyle w:val="div"/>
              <w:spacing w:line="20" w:lineRule="exact"/>
              <w:rPr>
                <w:rStyle w:val="documenttop-sectionleft-box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</w:p>
          <w:p w14:paraId="3BAB4CB1" w14:textId="77777777" w:rsidR="00370DEC" w:rsidRDefault="001726C3">
            <w:pPr>
              <w:pStyle w:val="skn-mlo9name"/>
              <w:pBdr>
                <w:top w:val="none" w:sz="0" w:space="8" w:color="auto"/>
              </w:pBdr>
              <w:rPr>
                <w:rStyle w:val="documenttop-sectionleft-box"/>
                <w:color w:val="050505"/>
              </w:rPr>
            </w:pPr>
            <w:r>
              <w:rPr>
                <w:rStyle w:val="span"/>
                <w:color w:val="050505"/>
              </w:rPr>
              <w:t>Audrey</w:t>
            </w:r>
            <w:r>
              <w:rPr>
                <w:rStyle w:val="documenttop-sectionleft-box"/>
                <w:color w:val="050505"/>
              </w:rPr>
              <w:t xml:space="preserve"> </w:t>
            </w:r>
            <w:r>
              <w:rPr>
                <w:rStyle w:val="span"/>
                <w:color w:val="050505"/>
              </w:rPr>
              <w:t>Mukwesha</w:t>
            </w:r>
          </w:p>
          <w:p w14:paraId="35A9EA62" w14:textId="77777777" w:rsidR="00370DEC" w:rsidRDefault="001726C3">
            <w:pPr>
              <w:pStyle w:val="skn-mlo9sectiontitle"/>
              <w:spacing w:before="480"/>
              <w:rPr>
                <w:rStyle w:val="documenttop-sectionleft-box"/>
                <w:color w:val="050505"/>
              </w:rPr>
            </w:pPr>
            <w:r>
              <w:rPr>
                <w:rStyle w:val="documenttop-sectionleft-box"/>
                <w:color w:val="050505"/>
              </w:rPr>
              <w:t>Contact details</w:t>
            </w:r>
          </w:p>
          <w:p w14:paraId="52918166" w14:textId="77777777" w:rsidR="00370DEC" w:rsidRDefault="00370DEC">
            <w:pPr>
              <w:pStyle w:val="top-sectionleft-boxborderleftDIV"/>
              <w:spacing w:after="320" w:line="140" w:lineRule="exact"/>
              <w:rPr>
                <w:rStyle w:val="documenttop-sectionleft-box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</w:p>
          <w:tbl>
            <w:tblPr>
              <w:tblStyle w:val="skn-mlo9icon-row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580"/>
              <w:gridCol w:w="3420"/>
            </w:tblGrid>
            <w:tr w:rsidR="00370DEC" w14:paraId="282641A3" w14:textId="77777777">
              <w:trPr>
                <w:trHeight w:val="360"/>
                <w:tblCellSpacing w:w="0" w:type="dxa"/>
              </w:trPr>
              <w:tc>
                <w:tcPr>
                  <w:tcW w:w="580" w:type="dxa"/>
                  <w:tcMar>
                    <w:top w:w="0" w:type="dxa"/>
                    <w:left w:w="0" w:type="dxa"/>
                    <w:bottom w:w="200" w:type="dxa"/>
                    <w:right w:w="0" w:type="dxa"/>
                  </w:tcMar>
                  <w:hideMark/>
                </w:tcPr>
                <w:p w14:paraId="331E110E" w14:textId="77777777" w:rsidR="00370DEC" w:rsidRDefault="001726C3">
                  <w:pPr>
                    <w:rPr>
                      <w:rStyle w:val="documenttop-sectionleft-box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documenttop-sectionleft-box"/>
                      <w:rFonts w:ascii="Catamaran" w:eastAsia="Catamaran" w:hAnsi="Catamaran" w:cs="Catamaran"/>
                      <w:noProof/>
                      <w:color w:val="050505"/>
                      <w:sz w:val="22"/>
                      <w:szCs w:val="22"/>
                    </w:rPr>
                    <w:drawing>
                      <wp:inline distT="0" distB="0" distL="0" distR="0" wp14:anchorId="2281B28B" wp14:editId="64AB40F5">
                        <wp:extent cx="229101" cy="229235"/>
                        <wp:effectExtent l="0" t="0" r="0" b="0"/>
                        <wp:docPr id="100005" name="Picture 100005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5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9101" cy="2292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20" w:type="dxa"/>
                  <w:tcMar>
                    <w:top w:w="0" w:type="dxa"/>
                    <w:left w:w="0" w:type="dxa"/>
                    <w:bottom w:w="200" w:type="dxa"/>
                    <w:right w:w="400" w:type="dxa"/>
                  </w:tcMar>
                  <w:hideMark/>
                </w:tcPr>
                <w:p w14:paraId="23810840" w14:textId="77777777" w:rsidR="00370DEC" w:rsidRDefault="001726C3">
                  <w:pPr>
                    <w:rPr>
                      <w:rStyle w:val="skn-mlo9ico-svg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>07538400195</w:t>
                  </w:r>
                  <w:r>
                    <w:rPr>
                      <w:rStyle w:val="skn-mlo9ico-txt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5EB0E181" w14:textId="77777777" w:rsidR="00370DEC" w:rsidRDefault="00370DEC">
            <w:pPr>
              <w:rPr>
                <w:vanish/>
              </w:rPr>
            </w:pPr>
          </w:p>
          <w:tbl>
            <w:tblPr>
              <w:tblStyle w:val="skn-mlo9icon-rownth-last-child1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580"/>
              <w:gridCol w:w="3420"/>
            </w:tblGrid>
            <w:tr w:rsidR="00370DEC" w14:paraId="1133F8FC" w14:textId="77777777">
              <w:trPr>
                <w:trHeight w:val="360"/>
                <w:tblCellSpacing w:w="0" w:type="dxa"/>
              </w:trPr>
              <w:tc>
                <w:tcPr>
                  <w:tcW w:w="580" w:type="dxa"/>
                  <w:tcMar>
                    <w:top w:w="0" w:type="dxa"/>
                    <w:left w:w="0" w:type="dxa"/>
                    <w:bottom w:w="200" w:type="dxa"/>
                    <w:right w:w="0" w:type="dxa"/>
                  </w:tcMar>
                  <w:hideMark/>
                </w:tcPr>
                <w:p w14:paraId="42C80328" w14:textId="77777777" w:rsidR="00370DEC" w:rsidRDefault="001726C3">
                  <w:pPr>
                    <w:rPr>
                      <w:rStyle w:val="documenttop-sectionleft-box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documenttop-sectionleft-box"/>
                      <w:rFonts w:ascii="Catamaran" w:eastAsia="Catamaran" w:hAnsi="Catamaran" w:cs="Catamaran"/>
                      <w:noProof/>
                      <w:color w:val="050505"/>
                      <w:sz w:val="22"/>
                      <w:szCs w:val="22"/>
                    </w:rPr>
                    <w:drawing>
                      <wp:inline distT="0" distB="0" distL="0" distR="0" wp14:anchorId="18E7D544" wp14:editId="10ED5883">
                        <wp:extent cx="229101" cy="229235"/>
                        <wp:effectExtent l="0" t="0" r="0" b="0"/>
                        <wp:docPr id="100007" name="Picture 100007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7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9101" cy="2292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20" w:type="dxa"/>
                  <w:tcMar>
                    <w:top w:w="0" w:type="dxa"/>
                    <w:left w:w="0" w:type="dxa"/>
                    <w:bottom w:w="200" w:type="dxa"/>
                    <w:right w:w="400" w:type="dxa"/>
                  </w:tcMar>
                  <w:hideMark/>
                </w:tcPr>
                <w:p w14:paraId="0E2DE196" w14:textId="77777777" w:rsidR="00370DEC" w:rsidRDefault="001726C3">
                  <w:pPr>
                    <w:rPr>
                      <w:rStyle w:val="skn-mlo9ico-svg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>enquiries@globalalliancecorporation.com</w:t>
                  </w:r>
                </w:p>
              </w:tc>
            </w:tr>
          </w:tbl>
          <w:p w14:paraId="11E38596" w14:textId="77777777" w:rsidR="00370DEC" w:rsidRDefault="001726C3">
            <w:pPr>
              <w:pStyle w:val="skn-mlo9sectiontitle"/>
              <w:spacing w:before="280"/>
              <w:rPr>
                <w:rStyle w:val="documenttop-sectionleft-box"/>
                <w:color w:val="050505"/>
              </w:rPr>
            </w:pPr>
            <w:r>
              <w:rPr>
                <w:rStyle w:val="documenttop-sectionleft-box"/>
                <w:color w:val="050505"/>
              </w:rPr>
              <w:t>Skills</w:t>
            </w:r>
          </w:p>
          <w:p w14:paraId="60887B25" w14:textId="77777777" w:rsidR="00370DEC" w:rsidRDefault="00370DEC">
            <w:pPr>
              <w:pStyle w:val="top-sectionleft-boxborderleftDIV"/>
              <w:spacing w:after="320" w:line="140" w:lineRule="exact"/>
              <w:rPr>
                <w:rStyle w:val="documenttop-sectionleft-box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</w:p>
          <w:p w14:paraId="6EE9285C" w14:textId="77777777" w:rsidR="00370DEC" w:rsidRDefault="001726C3">
            <w:pPr>
              <w:pStyle w:val="documenttop-sectionleft-boxsectionhilt-secpara-containerparagraph-leftpaddingcell"/>
              <w:spacing w:line="280" w:lineRule="atLeast"/>
              <w:rPr>
                <w:rStyle w:val="documenttop-sectionleft-box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documenttop-sectionleft-box"/>
                <w:rFonts w:ascii="Catamaran" w:eastAsia="Catamaran" w:hAnsi="Catamaran" w:cs="Catamaran"/>
                <w:color w:val="050505"/>
                <w:sz w:val="20"/>
                <w:szCs w:val="20"/>
              </w:rPr>
              <w:t> </w:t>
            </w:r>
          </w:p>
          <w:p w14:paraId="01BE3D2C" w14:textId="77777777" w:rsidR="00370DEC" w:rsidRDefault="001726C3">
            <w:pPr>
              <w:pStyle w:val="p"/>
              <w:numPr>
                <w:ilvl w:val="0"/>
                <w:numId w:val="1"/>
              </w:numPr>
              <w:spacing w:before="60"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Patient Relations</w:t>
            </w:r>
          </w:p>
          <w:p w14:paraId="7A3D7C40" w14:textId="77777777" w:rsidR="00370DEC" w:rsidRDefault="001726C3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Surgical Preparation</w:t>
            </w:r>
          </w:p>
          <w:p w14:paraId="23D49718" w14:textId="77777777" w:rsidR="00370DEC" w:rsidRDefault="001726C3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Biohazard Disposal</w:t>
            </w:r>
          </w:p>
          <w:p w14:paraId="2DB5373B" w14:textId="77777777" w:rsidR="00370DEC" w:rsidRDefault="001726C3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Care Monitoring</w:t>
            </w:r>
          </w:p>
          <w:p w14:paraId="1C149F2A" w14:textId="77777777" w:rsidR="00370DEC" w:rsidRDefault="001726C3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Emergency Response</w:t>
            </w:r>
          </w:p>
          <w:p w14:paraId="5E2AC1BB" w14:textId="77777777" w:rsidR="00370DEC" w:rsidRDefault="001726C3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Patient Positioning</w:t>
            </w:r>
          </w:p>
          <w:p w14:paraId="29571AF8" w14:textId="77777777" w:rsidR="00370DEC" w:rsidRDefault="001726C3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Patient Assessments</w:t>
            </w:r>
          </w:p>
          <w:p w14:paraId="0DB2757D" w14:textId="77777777" w:rsidR="00370DEC" w:rsidRDefault="001726C3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Infection Control</w:t>
            </w:r>
          </w:p>
          <w:p w14:paraId="1251E446" w14:textId="77777777" w:rsidR="00370DEC" w:rsidRDefault="001726C3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Caregiver Relations</w:t>
            </w:r>
          </w:p>
          <w:p w14:paraId="6AAF1D2E" w14:textId="77777777" w:rsidR="00370DEC" w:rsidRDefault="001726C3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Clinical Documentation</w:t>
            </w:r>
          </w:p>
          <w:p w14:paraId="5AFF600D" w14:textId="77777777" w:rsidR="00370DEC" w:rsidRDefault="001726C3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Patient Observation</w:t>
            </w:r>
          </w:p>
          <w:p w14:paraId="1214B39C" w14:textId="77777777" w:rsidR="00370DEC" w:rsidRDefault="001726C3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Medication Administration</w:t>
            </w:r>
          </w:p>
          <w:p w14:paraId="3F3B15D4" w14:textId="77777777" w:rsidR="00370DEC" w:rsidRDefault="001726C3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Mobility Assistance</w:t>
            </w:r>
          </w:p>
          <w:p w14:paraId="58C13BA8" w14:textId="77777777" w:rsidR="00370DEC" w:rsidRDefault="001726C3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Supply Restocking</w:t>
            </w:r>
          </w:p>
          <w:p w14:paraId="081A8D7A" w14:textId="77777777" w:rsidR="00370DEC" w:rsidRDefault="001726C3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Injury Prevention</w:t>
            </w:r>
          </w:p>
          <w:p w14:paraId="7DB234F1" w14:textId="77777777" w:rsidR="00370DEC" w:rsidRDefault="001726C3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Specimen Collection</w:t>
            </w:r>
          </w:p>
          <w:p w14:paraId="38A60786" w14:textId="77777777" w:rsidR="00370DEC" w:rsidRDefault="001726C3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Problem-solving abilities</w:t>
            </w:r>
          </w:p>
          <w:p w14:paraId="547B70D3" w14:textId="77777777" w:rsidR="00370DEC" w:rsidRDefault="001726C3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Attention to Detail</w:t>
            </w:r>
          </w:p>
          <w:p w14:paraId="1EA443FE" w14:textId="77777777" w:rsidR="00370DEC" w:rsidRDefault="001726C3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lastRenderedPageBreak/>
              <w:t>Direct Patient Care</w:t>
            </w:r>
          </w:p>
          <w:p w14:paraId="1ED12BFC" w14:textId="77777777" w:rsidR="00370DEC" w:rsidRDefault="001726C3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Written Communication</w:t>
            </w:r>
          </w:p>
          <w:p w14:paraId="59912BAD" w14:textId="77777777" w:rsidR="00370DEC" w:rsidRDefault="001726C3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Organizational Skills</w:t>
            </w:r>
          </w:p>
          <w:p w14:paraId="3145707A" w14:textId="77777777" w:rsidR="00370DEC" w:rsidRDefault="001726C3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Self Motivation</w:t>
            </w:r>
          </w:p>
          <w:p w14:paraId="4FF8CFFC" w14:textId="77777777" w:rsidR="00370DEC" w:rsidRDefault="001726C3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Documenting behaviors</w:t>
            </w:r>
          </w:p>
          <w:p w14:paraId="174FE452" w14:textId="77777777" w:rsidR="00370DEC" w:rsidRDefault="001726C3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Preparing meals</w:t>
            </w:r>
          </w:p>
          <w:p w14:paraId="6EF6D53C" w14:textId="77777777" w:rsidR="00370DEC" w:rsidRDefault="001726C3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Companionship and emotional support</w:t>
            </w:r>
          </w:p>
          <w:p w14:paraId="0E5F4886" w14:textId="77777777" w:rsidR="00370DEC" w:rsidRDefault="001726C3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Calm Under Stress</w:t>
            </w:r>
          </w:p>
          <w:p w14:paraId="786DFB8B" w14:textId="77777777" w:rsidR="00370DEC" w:rsidRDefault="001726C3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Observing responses</w:t>
            </w:r>
          </w:p>
          <w:p w14:paraId="2E57EC8C" w14:textId="77777777" w:rsidR="00370DEC" w:rsidRDefault="001726C3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Multitasking Abilities</w:t>
            </w:r>
          </w:p>
          <w:p w14:paraId="7E1A83CF" w14:textId="77777777" w:rsidR="00370DEC" w:rsidRDefault="001726C3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Administering Medications</w:t>
            </w:r>
          </w:p>
          <w:p w14:paraId="5A3F8AF1" w14:textId="77777777" w:rsidR="00370DEC" w:rsidRDefault="001726C3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Oral Hygiene</w:t>
            </w:r>
          </w:p>
          <w:p w14:paraId="52C22B5F" w14:textId="77777777" w:rsidR="00370DEC" w:rsidRDefault="001726C3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Professionalism</w:t>
            </w:r>
          </w:p>
          <w:p w14:paraId="7E06C3F5" w14:textId="77777777" w:rsidR="00370DEC" w:rsidRDefault="001726C3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Team Collaboration</w:t>
            </w:r>
          </w:p>
          <w:p w14:paraId="64989626" w14:textId="77777777" w:rsidR="00370DEC" w:rsidRDefault="001726C3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Responding to emergencies</w:t>
            </w:r>
          </w:p>
          <w:p w14:paraId="4CC50B4B" w14:textId="77777777" w:rsidR="00370DEC" w:rsidRDefault="001726C3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Effective Communication</w:t>
            </w:r>
          </w:p>
          <w:p w14:paraId="3E4F0DC5" w14:textId="77777777" w:rsidR="00370DEC" w:rsidRDefault="001726C3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Electronic Recordkeeping</w:t>
            </w:r>
          </w:p>
          <w:p w14:paraId="79D00A04" w14:textId="77777777" w:rsidR="00370DEC" w:rsidRDefault="001726C3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Room Cleaning and Restocking</w:t>
            </w:r>
          </w:p>
          <w:p w14:paraId="3D1D3849" w14:textId="77777777" w:rsidR="00370DEC" w:rsidRDefault="001726C3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Patient-focused care</w:t>
            </w:r>
          </w:p>
          <w:p w14:paraId="250513AD" w14:textId="77777777" w:rsidR="00370DEC" w:rsidRDefault="001726C3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Excellent Communication</w:t>
            </w:r>
          </w:p>
          <w:p w14:paraId="4ED08E71" w14:textId="77777777" w:rsidR="00370DEC" w:rsidRDefault="001726C3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Active Listening</w:t>
            </w:r>
          </w:p>
          <w:p w14:paraId="31F5608A" w14:textId="77777777" w:rsidR="00370DEC" w:rsidRDefault="001726C3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Medical office administration</w:t>
            </w:r>
          </w:p>
          <w:p w14:paraId="2D855FA8" w14:textId="77777777" w:rsidR="00370DEC" w:rsidRDefault="001726C3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Task Prioritization</w:t>
            </w:r>
          </w:p>
          <w:p w14:paraId="70B37B7B" w14:textId="77777777" w:rsidR="00370DEC" w:rsidRDefault="001726C3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Patient Care Quality</w:t>
            </w:r>
          </w:p>
          <w:p w14:paraId="30951A84" w14:textId="77777777" w:rsidR="00370DEC" w:rsidRDefault="001726C3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Behavior redirection</w:t>
            </w:r>
          </w:p>
          <w:p w14:paraId="6327051B" w14:textId="77777777" w:rsidR="00370DEC" w:rsidRDefault="001726C3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Light Housekeeping</w:t>
            </w:r>
          </w:p>
          <w:p w14:paraId="6AFBBDC3" w14:textId="77777777" w:rsidR="00370DEC" w:rsidRDefault="001726C3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Family Communication</w:t>
            </w:r>
          </w:p>
          <w:p w14:paraId="56ABE3B1" w14:textId="77777777" w:rsidR="00370DEC" w:rsidRDefault="001726C3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Nutrition and Diet</w:t>
            </w:r>
          </w:p>
          <w:p w14:paraId="1B4ACEE6" w14:textId="77777777" w:rsidR="00370DEC" w:rsidRDefault="001726C3">
            <w:pPr>
              <w:pStyle w:val="p"/>
              <w:numPr>
                <w:ilvl w:val="0"/>
                <w:numId w:val="1"/>
              </w:numPr>
              <w:spacing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Adaptability</w:t>
            </w:r>
          </w:p>
        </w:tc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FF01FFA" w14:textId="77777777" w:rsidR="00370DEC" w:rsidRDefault="00370DEC">
            <w:pPr>
              <w:pStyle w:val="documenttop-sectioncolor-padding-cellParagraph"/>
              <w:spacing w:line="280" w:lineRule="atLeast"/>
              <w:textAlignment w:val="auto"/>
              <w:rPr>
                <w:rStyle w:val="documenttop-sectioncolor-padding-cell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</w:p>
        </w:tc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A078C2A" w14:textId="77777777" w:rsidR="00370DEC" w:rsidRDefault="00370DEC">
            <w:pPr>
              <w:pStyle w:val="documenttop-sectioncolor-padding-cellParagraph"/>
              <w:spacing w:line="280" w:lineRule="atLeast"/>
              <w:textAlignment w:val="auto"/>
              <w:rPr>
                <w:rStyle w:val="documenttop-sectioncolor-padding-cell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</w:p>
        </w:tc>
        <w:tc>
          <w:tcPr>
            <w:tcW w:w="7160" w:type="dxa"/>
            <w:tcMar>
              <w:top w:w="460" w:type="dxa"/>
              <w:left w:w="0" w:type="dxa"/>
              <w:bottom w:w="0" w:type="dxa"/>
              <w:right w:w="0" w:type="dxa"/>
            </w:tcMar>
            <w:hideMark/>
          </w:tcPr>
          <w:p w14:paraId="6E9918FF" w14:textId="77777777" w:rsidR="00370DEC" w:rsidRDefault="001726C3">
            <w:pPr>
              <w:pStyle w:val="skn-mlo9sectiontitle"/>
              <w:rPr>
                <w:rStyle w:val="skn-mlo9top-sectionright-box"/>
              </w:rPr>
            </w:pPr>
            <w:r>
              <w:rPr>
                <w:rStyle w:val="skn-mlo9top-sectionright-box"/>
              </w:rPr>
              <w:t>Personal statement</w:t>
            </w:r>
          </w:p>
          <w:p w14:paraId="0260E481" w14:textId="77777777" w:rsidR="00370DEC" w:rsidRDefault="00370DEC">
            <w:pPr>
              <w:pStyle w:val="borderDIV"/>
              <w:spacing w:after="320" w:line="140" w:lineRule="exact"/>
              <w:rPr>
                <w:rStyle w:val="skn-mlo9top-sectionright-box"/>
                <w:rFonts w:ascii="Catamaran" w:eastAsia="Catamaran" w:hAnsi="Catamaran" w:cs="Catamaran"/>
              </w:rPr>
            </w:pPr>
          </w:p>
          <w:p w14:paraId="5A2AD1B3" w14:textId="77777777" w:rsidR="00370DEC" w:rsidRDefault="001726C3">
            <w:pPr>
              <w:pStyle w:val="p"/>
              <w:spacing w:line="380" w:lineRule="atLeast"/>
              <w:rPr>
                <w:rStyle w:val="skn-mlo9top-sectionright-box"/>
                <w:rFonts w:ascii="Catamaran" w:eastAsia="Catamaran" w:hAnsi="Catamaran" w:cs="Catamaran"/>
              </w:rPr>
            </w:pPr>
            <w:r>
              <w:rPr>
                <w:rStyle w:val="skn-mlo9top-sectionright-box"/>
                <w:rFonts w:ascii="Catamaran" w:eastAsia="Catamaran" w:hAnsi="Catamaran" w:cs="Catamaran"/>
              </w:rPr>
              <w:t xml:space="preserve">Skilled in patient care and emergency response, I significantly improved patient satisfaction at CORNERSTONE CARE </w:t>
            </w:r>
            <w:r>
              <w:rPr>
                <w:rStyle w:val="skn-mlo9top-sectionright-box"/>
                <w:rFonts w:ascii="Catamaran" w:eastAsia="Catamaran" w:hAnsi="Catamaran" w:cs="Catamaran"/>
              </w:rPr>
              <w:t>LTD. Demonstrated exceptional adaptability and problem-solving, earning commendations for providing comprehensive support, including medical administration and emotional companionship. Excel in team collaboration and effective communication, ensuring high-quality care.</w:t>
            </w:r>
          </w:p>
          <w:p w14:paraId="37BB99A5" w14:textId="77777777" w:rsidR="00370DEC" w:rsidRDefault="001726C3">
            <w:pPr>
              <w:pStyle w:val="skn-mlo9sectiontitle"/>
              <w:spacing w:before="480"/>
              <w:rPr>
                <w:rStyle w:val="skn-mlo9top-sectionright-box"/>
              </w:rPr>
            </w:pPr>
            <w:r>
              <w:rPr>
                <w:rStyle w:val="skn-mlo9top-sectionright-box"/>
              </w:rPr>
              <w:t>Work history</w:t>
            </w:r>
          </w:p>
          <w:p w14:paraId="330222B6" w14:textId="77777777" w:rsidR="00370DEC" w:rsidRDefault="00370DEC">
            <w:pPr>
              <w:pStyle w:val="borderDIV"/>
              <w:spacing w:after="320" w:line="140" w:lineRule="exact"/>
              <w:rPr>
                <w:rStyle w:val="skn-mlo9top-sectionright-box"/>
                <w:rFonts w:ascii="Catamaran" w:eastAsia="Catamaran" w:hAnsi="Catamaran" w:cs="Catamaran"/>
                <w:sz w:val="20"/>
                <w:szCs w:val="20"/>
              </w:rPr>
            </w:pPr>
          </w:p>
          <w:tbl>
            <w:tblPr>
              <w:tblStyle w:val="skn-mlo9top-sectionright-boxsectionparagraph-table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20"/>
              <w:gridCol w:w="7160"/>
            </w:tblGrid>
            <w:tr w:rsidR="00370DEC" w14:paraId="5C3F0800" w14:textId="77777777">
              <w:trPr>
                <w:tblCellSpacing w:w="0" w:type="dxa"/>
              </w:trPr>
              <w:tc>
                <w:tcPr>
                  <w:tcW w:w="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73FA7CCD" w14:textId="77777777" w:rsidR="00370DEC" w:rsidRDefault="001726C3">
                  <w:pPr>
                    <w:pStyle w:val="skn-mlo9top-sectionright-boxsectionparagraph-tableparagraph-leftpaddingcellParagraph"/>
                    <w:spacing w:line="280" w:lineRule="atLeast"/>
                    <w:rPr>
                      <w:rStyle w:val="skn-mlo9top-sectionright-boxsectionparagraph-tableparagraph-leftpaddingcell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kn-mlo9top-sectionright-boxsectionparagraph-tableparagraph-leftpaddingcell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60" w:type="dxa"/>
                  <w:tcMar>
                    <w:top w:w="0" w:type="dxa"/>
                    <w:left w:w="0" w:type="dxa"/>
                    <w:bottom w:w="280" w:type="dxa"/>
                    <w:right w:w="0" w:type="dxa"/>
                  </w:tcMar>
                  <w:vAlign w:val="bottom"/>
                  <w:hideMark/>
                </w:tcPr>
                <w:p w14:paraId="6B92B8C2" w14:textId="77777777" w:rsidR="00370DEC" w:rsidRDefault="001726C3">
                  <w:pPr>
                    <w:pStyle w:val="skn-mlo9top-sectionright-boxdisp-block"/>
                    <w:spacing w:line="360" w:lineRule="atLeast"/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999999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999999"/>
                      <w:sz w:val="22"/>
                      <w:szCs w:val="22"/>
                    </w:rPr>
                    <w:t>July 2023 - current</w:t>
                  </w:r>
                </w:p>
                <w:p w14:paraId="76C6E714" w14:textId="77777777" w:rsidR="00370DEC" w:rsidRDefault="001726C3">
                  <w:pPr>
                    <w:pStyle w:val="skn-mlo9top-sectionright-boxdisp-block"/>
                    <w:spacing w:line="360" w:lineRule="atLeast"/>
                    <w:rPr>
                      <w:rStyle w:val="skn-mlo9top-sectionright-boxsectionparagraph-tablesinglecolumn"/>
                      <w:rFonts w:ascii="Catamaran" w:eastAsia="Catamaran" w:hAnsi="Catamaran" w:cs="Catamaran"/>
                      <w:b/>
                      <w:bCs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skn-mlo9top-sectionright-boxsectionparagraph-tablesinglecolumn"/>
                      <w:rFonts w:ascii="Catamaran" w:eastAsia="Catamaran" w:hAnsi="Catamaran" w:cs="Catamaran"/>
                      <w:b/>
                      <w:bCs/>
                      <w:color w:val="050505"/>
                      <w:sz w:val="22"/>
                      <w:szCs w:val="22"/>
                    </w:rPr>
                    <w:t>Health Care Assistant</w:t>
                  </w:r>
                </w:p>
                <w:p w14:paraId="479BED2A" w14:textId="77777777" w:rsidR="00370DEC" w:rsidRDefault="001726C3">
                  <w:pPr>
                    <w:pStyle w:val="skn-mlo9top-sectionright-boxdisp-block"/>
                    <w:spacing w:line="360" w:lineRule="atLeast"/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>CORNERSTONE CARE LTD</w:t>
                  </w:r>
                  <w:r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 xml:space="preserve"> </w:t>
                  </w:r>
                </w:p>
                <w:p w14:paraId="43E64AAF" w14:textId="77777777" w:rsidR="00370DEC" w:rsidRDefault="00370DEC">
                  <w:pPr>
                    <w:pStyle w:val="div"/>
                    <w:spacing w:line="100" w:lineRule="exact"/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</w:pPr>
                </w:p>
                <w:p w14:paraId="74CC0106" w14:textId="77777777" w:rsidR="00370DEC" w:rsidRDefault="001726C3">
                  <w:pPr>
                    <w:pStyle w:val="skn-mlo9ulli"/>
                    <w:numPr>
                      <w:ilvl w:val="0"/>
                      <w:numId w:val="2"/>
                    </w:numPr>
                    <w:spacing w:before="60" w:line="280" w:lineRule="atLeast"/>
                    <w:ind w:left="580"/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Personal care (dressing/undressing, pad changing)</w:t>
                  </w:r>
                </w:p>
                <w:p w14:paraId="51504122" w14:textId="77777777" w:rsidR="00370DEC" w:rsidRDefault="001726C3">
                  <w:pPr>
                    <w:pStyle w:val="skn-mlo9ulli"/>
                    <w:numPr>
                      <w:ilvl w:val="0"/>
                      <w:numId w:val="2"/>
                    </w:numPr>
                    <w:spacing w:line="280" w:lineRule="atLeast"/>
                    <w:ind w:left="580"/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Fluid and nutrition Support (preparing drinks and cooking)</w:t>
                  </w:r>
                </w:p>
                <w:p w14:paraId="0EDF9C3B" w14:textId="77777777" w:rsidR="00370DEC" w:rsidRDefault="001726C3">
                  <w:pPr>
                    <w:pStyle w:val="skn-mlo9ulli"/>
                    <w:numPr>
                      <w:ilvl w:val="0"/>
                      <w:numId w:val="2"/>
                    </w:numPr>
                    <w:spacing w:line="280" w:lineRule="atLeast"/>
                    <w:ind w:left="580"/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 xml:space="preserve">Mobility assistance: help with getting in and out </w:t>
                  </w: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of a wheelchair car, or shower</w:t>
                  </w:r>
                </w:p>
                <w:p w14:paraId="337945F9" w14:textId="77777777" w:rsidR="00370DEC" w:rsidRDefault="001726C3">
                  <w:pPr>
                    <w:pStyle w:val="skn-mlo9ulli"/>
                    <w:numPr>
                      <w:ilvl w:val="0"/>
                      <w:numId w:val="2"/>
                    </w:numPr>
                    <w:spacing w:line="280" w:lineRule="atLeast"/>
                    <w:ind w:left="580"/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Helping service users with mobility problems and other physical disabilities</w:t>
                  </w:r>
                </w:p>
                <w:p w14:paraId="4E7E2052" w14:textId="77777777" w:rsidR="00370DEC" w:rsidRDefault="001726C3">
                  <w:pPr>
                    <w:pStyle w:val="skn-mlo9ulli"/>
                    <w:numPr>
                      <w:ilvl w:val="0"/>
                      <w:numId w:val="2"/>
                    </w:numPr>
                    <w:spacing w:line="280" w:lineRule="atLeast"/>
                    <w:ind w:left="580"/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Attend to service users who are confined to bed and help lift and turn</w:t>
                  </w:r>
                </w:p>
                <w:p w14:paraId="57AAD2D6" w14:textId="77777777" w:rsidR="00370DEC" w:rsidRDefault="001726C3">
                  <w:pPr>
                    <w:pStyle w:val="skn-mlo9ulli"/>
                    <w:numPr>
                      <w:ilvl w:val="0"/>
                      <w:numId w:val="2"/>
                    </w:numPr>
                    <w:spacing w:line="280" w:lineRule="atLeast"/>
                    <w:ind w:left="580"/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 xml:space="preserve">These service users and using the equipment outlined in their care plan as </w:t>
                  </w: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necessary for their care and comfort</w:t>
                  </w:r>
                </w:p>
                <w:p w14:paraId="4F674EE8" w14:textId="77777777" w:rsidR="00370DEC" w:rsidRDefault="001726C3">
                  <w:pPr>
                    <w:pStyle w:val="skn-mlo9ulli"/>
                    <w:numPr>
                      <w:ilvl w:val="0"/>
                      <w:numId w:val="2"/>
                    </w:numPr>
                    <w:spacing w:line="280" w:lineRule="atLeast"/>
                    <w:ind w:left="580"/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Housekeeping -responsible for cleaning and tidying the service users</w:t>
                  </w:r>
                </w:p>
                <w:p w14:paraId="494AFB17" w14:textId="77777777" w:rsidR="00370DEC" w:rsidRDefault="001726C3">
                  <w:pPr>
                    <w:pStyle w:val="skn-mlo9ulli"/>
                    <w:numPr>
                      <w:ilvl w:val="0"/>
                      <w:numId w:val="2"/>
                    </w:numPr>
                    <w:spacing w:line="280" w:lineRule="atLeast"/>
                    <w:ind w:left="580"/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Room and doing laundry simultaneously</w:t>
                  </w:r>
                </w:p>
                <w:p w14:paraId="5C8F6EE8" w14:textId="77777777" w:rsidR="00370DEC" w:rsidRDefault="001726C3">
                  <w:pPr>
                    <w:pStyle w:val="skn-mlo9ulli"/>
                    <w:numPr>
                      <w:ilvl w:val="0"/>
                      <w:numId w:val="2"/>
                    </w:numPr>
                    <w:spacing w:line="280" w:lineRule="atLeast"/>
                    <w:ind w:left="580"/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Administered oral and topical medication as per care plan</w:t>
                  </w:r>
                </w:p>
                <w:p w14:paraId="059E940D" w14:textId="77777777" w:rsidR="00370DEC" w:rsidRDefault="001726C3">
                  <w:pPr>
                    <w:pStyle w:val="skn-mlo9ulli"/>
                    <w:numPr>
                      <w:ilvl w:val="0"/>
                      <w:numId w:val="2"/>
                    </w:numPr>
                    <w:spacing w:line="280" w:lineRule="atLeast"/>
                    <w:ind w:left="580"/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Recording observations and reporting any changes/problems in client's condition, such as mobility, temperature, skin integrity, appetite, and behaviour to the line manager</w:t>
                  </w:r>
                </w:p>
                <w:p w14:paraId="2FA25B10" w14:textId="77777777" w:rsidR="00370DEC" w:rsidRDefault="001726C3">
                  <w:pPr>
                    <w:pStyle w:val="skn-mlo9ulli"/>
                    <w:numPr>
                      <w:ilvl w:val="0"/>
                      <w:numId w:val="2"/>
                    </w:numPr>
                    <w:spacing w:line="280" w:lineRule="atLeast"/>
                    <w:ind w:left="580"/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Ensure all information regarding service users is kept in strictest</w:t>
                  </w:r>
                </w:p>
                <w:p w14:paraId="028C5254" w14:textId="77777777" w:rsidR="00370DEC" w:rsidRDefault="001726C3">
                  <w:pPr>
                    <w:pStyle w:val="skn-mlo9ulli"/>
                    <w:numPr>
                      <w:ilvl w:val="0"/>
                      <w:numId w:val="2"/>
                    </w:numPr>
                    <w:spacing w:line="280" w:lineRule="atLeast"/>
                    <w:ind w:left="580"/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Confidence and documented</w:t>
                  </w:r>
                </w:p>
              </w:tc>
            </w:tr>
          </w:tbl>
          <w:p w14:paraId="7922DDA3" w14:textId="77777777" w:rsidR="00370DEC" w:rsidRDefault="00370DEC">
            <w:pPr>
              <w:rPr>
                <w:vanish/>
              </w:rPr>
            </w:pPr>
          </w:p>
          <w:tbl>
            <w:tblPr>
              <w:tblStyle w:val="skn-mlo9top-sectionright-boxsectionparagraph-table"/>
              <w:tblW w:w="0" w:type="auto"/>
              <w:tblCellSpacing w:w="0" w:type="dxa"/>
              <w:tblLayout w:type="fixed"/>
              <w:tblCellMar>
                <w:top w:w="280" w:type="dxa"/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20"/>
              <w:gridCol w:w="7160"/>
            </w:tblGrid>
            <w:tr w:rsidR="00370DEC" w14:paraId="4A88D911" w14:textId="77777777">
              <w:trPr>
                <w:tblCellSpacing w:w="0" w:type="dxa"/>
              </w:trPr>
              <w:tc>
                <w:tcPr>
                  <w:tcW w:w="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499DADCD" w14:textId="77777777" w:rsidR="00370DEC" w:rsidRDefault="001726C3">
                  <w:pPr>
                    <w:pStyle w:val="skn-mlo9top-sectionright-boxsectionparagraph-tableparagraph-leftpaddingcellParagraph"/>
                    <w:spacing w:line="280" w:lineRule="atLeast"/>
                    <w:rPr>
                      <w:rStyle w:val="skn-mlo9top-sectionright-boxsectionparagraph-tableparagraph-leftpaddingcell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kn-mlo9top-sectionright-boxsectionparagraph-tableparagraph-leftpaddingcell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60" w:type="dxa"/>
                  <w:tcMar>
                    <w:top w:w="0" w:type="dxa"/>
                    <w:left w:w="0" w:type="dxa"/>
                    <w:bottom w:w="280" w:type="dxa"/>
                    <w:right w:w="0" w:type="dxa"/>
                  </w:tcMar>
                  <w:vAlign w:val="bottom"/>
                  <w:hideMark/>
                </w:tcPr>
                <w:p w14:paraId="4121676A" w14:textId="77777777" w:rsidR="00370DEC" w:rsidRDefault="001726C3">
                  <w:pPr>
                    <w:pStyle w:val="skn-mlo9top-sectionright-boxdisp-block"/>
                    <w:spacing w:line="360" w:lineRule="atLeast"/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999999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999999"/>
                      <w:sz w:val="22"/>
                      <w:szCs w:val="22"/>
                    </w:rPr>
                    <w:t xml:space="preserve">March 2024 </w:t>
                  </w:r>
                </w:p>
                <w:p w14:paraId="39893476" w14:textId="77777777" w:rsidR="00370DEC" w:rsidRDefault="001726C3">
                  <w:pPr>
                    <w:pStyle w:val="skn-mlo9top-sectionright-boxdisp-block"/>
                    <w:spacing w:line="360" w:lineRule="atLeast"/>
                    <w:rPr>
                      <w:rStyle w:val="skn-mlo9top-sectionright-boxsectionparagraph-tablesinglecolumn"/>
                      <w:rFonts w:ascii="Catamaran" w:eastAsia="Catamaran" w:hAnsi="Catamaran" w:cs="Catamaran"/>
                      <w:b/>
                      <w:bCs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skn-mlo9top-sectionright-boxsectionparagraph-tablesinglecolumn"/>
                      <w:rFonts w:ascii="Catamaran" w:eastAsia="Catamaran" w:hAnsi="Catamaran" w:cs="Catamaran"/>
                      <w:b/>
                      <w:bCs/>
                      <w:color w:val="050505"/>
                      <w:sz w:val="22"/>
                      <w:szCs w:val="22"/>
                    </w:rPr>
                    <w:t>Health Care Assistant</w:t>
                  </w:r>
                </w:p>
                <w:p w14:paraId="5FAE5C5F" w14:textId="77777777" w:rsidR="00370DEC" w:rsidRDefault="001726C3">
                  <w:pPr>
                    <w:pStyle w:val="skn-mlo9top-sectionright-boxdisp-block"/>
                    <w:spacing w:line="360" w:lineRule="atLeast"/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>Safe Hands Care Agency Limited</w:t>
                  </w:r>
                  <w:r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 xml:space="preserve"> </w:t>
                  </w:r>
                </w:p>
                <w:p w14:paraId="3F1A899F" w14:textId="77777777" w:rsidR="00370DEC" w:rsidRDefault="00370DEC">
                  <w:pPr>
                    <w:pStyle w:val="div"/>
                    <w:spacing w:line="100" w:lineRule="exact"/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</w:pPr>
                </w:p>
                <w:p w14:paraId="781E5BD2" w14:textId="77777777" w:rsidR="00370DEC" w:rsidRDefault="001726C3">
                  <w:pPr>
                    <w:pStyle w:val="skn-mlo9ulli"/>
                    <w:numPr>
                      <w:ilvl w:val="0"/>
                      <w:numId w:val="3"/>
                    </w:numPr>
                    <w:spacing w:before="60" w:line="280" w:lineRule="atLeast"/>
                    <w:ind w:left="580"/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Mobility assistance- Helping service users move around from bed to chair or bed using a hoist, wheelchair, zimmer frame, walking frame, transfer aids</w:t>
                  </w:r>
                </w:p>
                <w:p w14:paraId="3FB576EF" w14:textId="77777777" w:rsidR="00370DEC" w:rsidRDefault="001726C3">
                  <w:pPr>
                    <w:pStyle w:val="skn-mlo9ulli"/>
                    <w:numPr>
                      <w:ilvl w:val="0"/>
                      <w:numId w:val="3"/>
                    </w:numPr>
                    <w:spacing w:line="280" w:lineRule="atLeast"/>
                    <w:ind w:left="580"/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 xml:space="preserve">Meal preparation and Feeding- Preparing and serving meals , </w:t>
                  </w: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assisting clients with eating and drinking as needed and monitoring their nutritional intake</w:t>
                  </w:r>
                </w:p>
                <w:p w14:paraId="2FA07B2D" w14:textId="77777777" w:rsidR="00370DEC" w:rsidRDefault="001726C3">
                  <w:pPr>
                    <w:pStyle w:val="skn-mlo9ulli"/>
                    <w:numPr>
                      <w:ilvl w:val="0"/>
                      <w:numId w:val="3"/>
                    </w:numPr>
                    <w:spacing w:line="280" w:lineRule="atLeast"/>
                    <w:ind w:left="580"/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Companionship and emotional support- Engaging in conversation and participating in their hobbies and activities with them</w:t>
                  </w:r>
                </w:p>
                <w:p w14:paraId="3AA24AB5" w14:textId="77777777" w:rsidR="00370DEC" w:rsidRDefault="001726C3">
                  <w:pPr>
                    <w:pStyle w:val="skn-mlo9ulli"/>
                    <w:numPr>
                      <w:ilvl w:val="0"/>
                      <w:numId w:val="3"/>
                    </w:numPr>
                    <w:spacing w:line="280" w:lineRule="atLeast"/>
                    <w:ind w:left="580"/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Personal care- Assisting service users with daily living activities such as bathing, dressing, grooming and toileting</w:t>
                  </w:r>
                </w:p>
                <w:p w14:paraId="7F18E807" w14:textId="77777777" w:rsidR="00370DEC" w:rsidRDefault="001726C3">
                  <w:pPr>
                    <w:pStyle w:val="skn-mlo9ulli"/>
                    <w:numPr>
                      <w:ilvl w:val="0"/>
                      <w:numId w:val="3"/>
                    </w:numPr>
                    <w:spacing w:line="280" w:lineRule="atLeast"/>
                    <w:ind w:left="580"/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 xml:space="preserve">Housekeeping- Maintaining a clean and safe living environment by vacuum, </w:t>
                  </w: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lastRenderedPageBreak/>
                    <w:t>dusting, laundry, dish washing</w:t>
                  </w:r>
                </w:p>
                <w:p w14:paraId="798A526B" w14:textId="77777777" w:rsidR="00370DEC" w:rsidRDefault="001726C3">
                  <w:pPr>
                    <w:pStyle w:val="skn-mlo9ulli"/>
                    <w:numPr>
                      <w:ilvl w:val="0"/>
                      <w:numId w:val="3"/>
                    </w:numPr>
                    <w:spacing w:line="280" w:lineRule="atLeast"/>
                    <w:ind w:left="580"/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Catheter care- Monitoring and recording urine output, maintaining cleanliness and hygiene of the catheter site, assessing for signs of infection or complications</w:t>
                  </w:r>
                </w:p>
              </w:tc>
            </w:tr>
          </w:tbl>
          <w:p w14:paraId="7EFC474D" w14:textId="77777777" w:rsidR="00370DEC" w:rsidRDefault="00370DEC">
            <w:pPr>
              <w:rPr>
                <w:vanish/>
              </w:rPr>
            </w:pPr>
          </w:p>
          <w:tbl>
            <w:tblPr>
              <w:tblStyle w:val="skn-mlo9top-sectionright-boxsectionparagraph-table"/>
              <w:tblW w:w="0" w:type="auto"/>
              <w:tblCellSpacing w:w="0" w:type="dxa"/>
              <w:tblLayout w:type="fixed"/>
              <w:tblCellMar>
                <w:top w:w="280" w:type="dxa"/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20"/>
              <w:gridCol w:w="7160"/>
            </w:tblGrid>
            <w:tr w:rsidR="00370DEC" w14:paraId="07711D1E" w14:textId="77777777">
              <w:trPr>
                <w:tblCellSpacing w:w="0" w:type="dxa"/>
              </w:trPr>
              <w:tc>
                <w:tcPr>
                  <w:tcW w:w="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2F4844EB" w14:textId="77777777" w:rsidR="00370DEC" w:rsidRDefault="001726C3">
                  <w:pPr>
                    <w:pStyle w:val="skn-mlo9top-sectionright-boxsectionparagraph-tableparagraph-leftpaddingcellParagraph"/>
                    <w:spacing w:line="280" w:lineRule="atLeast"/>
                    <w:rPr>
                      <w:rStyle w:val="skn-mlo9top-sectionright-boxsectionparagraph-tableparagraph-leftpaddingcell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kn-mlo9top-sectionright-boxsectionparagraph-tableparagraph-leftpaddingcell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60" w:type="dxa"/>
                  <w:tcMar>
                    <w:top w:w="0" w:type="dxa"/>
                    <w:left w:w="0" w:type="dxa"/>
                    <w:bottom w:w="280" w:type="dxa"/>
                    <w:right w:w="0" w:type="dxa"/>
                  </w:tcMar>
                  <w:vAlign w:val="bottom"/>
                  <w:hideMark/>
                </w:tcPr>
                <w:p w14:paraId="0288AD3D" w14:textId="77777777" w:rsidR="00370DEC" w:rsidRDefault="001726C3">
                  <w:pPr>
                    <w:pStyle w:val="skn-mlo9top-sectionright-boxdisp-block"/>
                    <w:spacing w:line="360" w:lineRule="atLeast"/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999999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999999"/>
                      <w:sz w:val="22"/>
                      <w:szCs w:val="22"/>
                    </w:rPr>
                    <w:t>January 2023 - May 2023</w:t>
                  </w:r>
                </w:p>
                <w:p w14:paraId="506AA3AC" w14:textId="77777777" w:rsidR="00370DEC" w:rsidRDefault="001726C3">
                  <w:pPr>
                    <w:pStyle w:val="skn-mlo9top-sectionright-boxdisp-block"/>
                    <w:spacing w:line="360" w:lineRule="atLeast"/>
                    <w:rPr>
                      <w:rStyle w:val="skn-mlo9top-sectionright-boxsectionparagraph-tablesinglecolumn"/>
                      <w:rFonts w:ascii="Catamaran" w:eastAsia="Catamaran" w:hAnsi="Catamaran" w:cs="Catamaran"/>
                      <w:b/>
                      <w:bCs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skn-mlo9top-sectionright-boxsectionparagraph-tablesinglecolumn"/>
                      <w:rFonts w:ascii="Catamaran" w:eastAsia="Catamaran" w:hAnsi="Catamaran" w:cs="Catamaran"/>
                      <w:b/>
                      <w:bCs/>
                      <w:color w:val="050505"/>
                      <w:sz w:val="22"/>
                      <w:szCs w:val="22"/>
                    </w:rPr>
                    <w:t>Nurse aid</w:t>
                  </w:r>
                </w:p>
                <w:p w14:paraId="2615E544" w14:textId="77777777" w:rsidR="00370DEC" w:rsidRDefault="001726C3">
                  <w:pPr>
                    <w:pStyle w:val="skn-mlo9top-sectionright-boxdisp-block"/>
                    <w:spacing w:line="360" w:lineRule="atLeast"/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>Health Eastern 24hr Hospital</w:t>
                  </w:r>
                  <w:r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 xml:space="preserve"> </w:t>
                  </w:r>
                </w:p>
                <w:p w14:paraId="31091BC6" w14:textId="77777777" w:rsidR="00370DEC" w:rsidRDefault="00370DEC">
                  <w:pPr>
                    <w:pStyle w:val="div"/>
                    <w:spacing w:line="100" w:lineRule="exact"/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</w:pPr>
                </w:p>
                <w:p w14:paraId="457B4C01" w14:textId="77777777" w:rsidR="00370DEC" w:rsidRDefault="001726C3">
                  <w:pPr>
                    <w:pStyle w:val="skn-mlo9ulli"/>
                    <w:numPr>
                      <w:ilvl w:val="0"/>
                      <w:numId w:val="4"/>
                    </w:numPr>
                    <w:spacing w:before="60" w:line="280" w:lineRule="atLeast"/>
                    <w:ind w:left="580"/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Maintained a clean and safe environment for both residents and staff</w:t>
                  </w:r>
                </w:p>
                <w:p w14:paraId="261F8A5F" w14:textId="77777777" w:rsidR="00370DEC" w:rsidRDefault="001726C3">
                  <w:pPr>
                    <w:pStyle w:val="skn-mlo9ulli"/>
                    <w:numPr>
                      <w:ilvl w:val="0"/>
                      <w:numId w:val="4"/>
                    </w:numPr>
                    <w:spacing w:line="280" w:lineRule="atLeast"/>
                    <w:ind w:left="580"/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 xml:space="preserve">Pressure area care and </w:t>
                  </w: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caring for chronically ill patients</w:t>
                  </w:r>
                </w:p>
                <w:p w14:paraId="230C2758" w14:textId="77777777" w:rsidR="00370DEC" w:rsidRDefault="001726C3">
                  <w:pPr>
                    <w:pStyle w:val="skn-mlo9ulli"/>
                    <w:numPr>
                      <w:ilvl w:val="0"/>
                      <w:numId w:val="4"/>
                    </w:numPr>
                    <w:spacing w:line="280" w:lineRule="atLeast"/>
                    <w:ind w:left="580"/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Dump dusting and dressing of wounds and infection control</w:t>
                  </w:r>
                </w:p>
                <w:p w14:paraId="244E23BA" w14:textId="77777777" w:rsidR="00370DEC" w:rsidRDefault="001726C3">
                  <w:pPr>
                    <w:pStyle w:val="skn-mlo9ulli"/>
                    <w:numPr>
                      <w:ilvl w:val="0"/>
                      <w:numId w:val="4"/>
                    </w:numPr>
                    <w:spacing w:line="280" w:lineRule="atLeast"/>
                    <w:ind w:left="580"/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Recorded vital signs</w:t>
                  </w:r>
                </w:p>
                <w:p w14:paraId="64BD585B" w14:textId="77777777" w:rsidR="00370DEC" w:rsidRDefault="001726C3">
                  <w:pPr>
                    <w:pStyle w:val="skn-mlo9ulli"/>
                    <w:numPr>
                      <w:ilvl w:val="0"/>
                      <w:numId w:val="4"/>
                    </w:numPr>
                    <w:spacing w:line="280" w:lineRule="atLeast"/>
                    <w:ind w:left="580"/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Managed records keeping</w:t>
                  </w:r>
                </w:p>
                <w:p w14:paraId="4EF38754" w14:textId="77777777" w:rsidR="00370DEC" w:rsidRDefault="001726C3">
                  <w:pPr>
                    <w:pStyle w:val="skn-mlo9ulli"/>
                    <w:numPr>
                      <w:ilvl w:val="0"/>
                      <w:numId w:val="4"/>
                    </w:numPr>
                    <w:spacing w:line="280" w:lineRule="atLeast"/>
                    <w:ind w:left="580"/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Direct patient care</w:t>
                  </w:r>
                </w:p>
                <w:p w14:paraId="6F9B8D69" w14:textId="77777777" w:rsidR="00370DEC" w:rsidRDefault="001726C3">
                  <w:pPr>
                    <w:pStyle w:val="skn-mlo9ulli"/>
                    <w:numPr>
                      <w:ilvl w:val="0"/>
                      <w:numId w:val="4"/>
                    </w:numPr>
                    <w:spacing w:line="280" w:lineRule="atLeast"/>
                    <w:ind w:left="580"/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Knowledge of dementia patient care</w:t>
                  </w:r>
                </w:p>
                <w:p w14:paraId="3D8CE490" w14:textId="77777777" w:rsidR="00370DEC" w:rsidRDefault="001726C3">
                  <w:pPr>
                    <w:pStyle w:val="skn-mlo9ulli"/>
                    <w:numPr>
                      <w:ilvl w:val="0"/>
                      <w:numId w:val="4"/>
                    </w:numPr>
                    <w:spacing w:line="280" w:lineRule="atLeast"/>
                    <w:ind w:left="580"/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Personal hygiene, bed making and oral care</w:t>
                  </w:r>
                </w:p>
                <w:p w14:paraId="6129460C" w14:textId="77777777" w:rsidR="00370DEC" w:rsidRDefault="001726C3">
                  <w:pPr>
                    <w:pStyle w:val="skn-mlo9ulli"/>
                    <w:numPr>
                      <w:ilvl w:val="0"/>
                      <w:numId w:val="4"/>
                    </w:numPr>
                    <w:spacing w:line="280" w:lineRule="atLeast"/>
                    <w:ind w:left="580"/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Received much appreciation and commendation, from supervisor, family, and friends for an exceptional focus on companionship</w:t>
                  </w:r>
                </w:p>
              </w:tc>
            </w:tr>
          </w:tbl>
          <w:p w14:paraId="1976CAD0" w14:textId="77777777" w:rsidR="00370DEC" w:rsidRDefault="00370DEC">
            <w:pPr>
              <w:rPr>
                <w:vanish/>
              </w:rPr>
            </w:pPr>
          </w:p>
          <w:tbl>
            <w:tblPr>
              <w:tblStyle w:val="skn-mlo9top-sectionright-boxsectionparagraph-table"/>
              <w:tblW w:w="0" w:type="auto"/>
              <w:tblCellSpacing w:w="0" w:type="dxa"/>
              <w:tblLayout w:type="fixed"/>
              <w:tblCellMar>
                <w:top w:w="280" w:type="dxa"/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20"/>
              <w:gridCol w:w="7160"/>
            </w:tblGrid>
            <w:tr w:rsidR="00370DEC" w14:paraId="2A3A5764" w14:textId="77777777">
              <w:trPr>
                <w:tblCellSpacing w:w="0" w:type="dxa"/>
              </w:trPr>
              <w:tc>
                <w:tcPr>
                  <w:tcW w:w="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7D4F48E7" w14:textId="77777777" w:rsidR="00370DEC" w:rsidRDefault="001726C3">
                  <w:pPr>
                    <w:pStyle w:val="skn-mlo9top-sectionright-boxsectionparagraph-tableparagraph-leftpaddingcellParagraph"/>
                    <w:spacing w:line="280" w:lineRule="atLeast"/>
                    <w:rPr>
                      <w:rStyle w:val="skn-mlo9top-sectionright-boxsectionparagraph-tableparagraph-leftpaddingcell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kn-mlo9top-sectionright-boxsectionparagraph-tableparagraph-leftpaddingcell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60" w:type="dxa"/>
                  <w:tcMar>
                    <w:top w:w="0" w:type="dxa"/>
                    <w:left w:w="0" w:type="dxa"/>
                    <w:bottom w:w="280" w:type="dxa"/>
                    <w:right w:w="0" w:type="dxa"/>
                  </w:tcMar>
                  <w:vAlign w:val="bottom"/>
                  <w:hideMark/>
                </w:tcPr>
                <w:p w14:paraId="65ACC0B9" w14:textId="77777777" w:rsidR="00370DEC" w:rsidRDefault="001726C3">
                  <w:pPr>
                    <w:pStyle w:val="skn-mlo9top-sectionright-boxdisp-block"/>
                    <w:spacing w:line="360" w:lineRule="atLeast"/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999999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999999"/>
                      <w:sz w:val="22"/>
                      <w:szCs w:val="22"/>
                    </w:rPr>
                    <w:t>March 2022 - December 2022</w:t>
                  </w:r>
                </w:p>
                <w:p w14:paraId="2F6A6E52" w14:textId="77777777" w:rsidR="00370DEC" w:rsidRDefault="001726C3">
                  <w:pPr>
                    <w:pStyle w:val="skn-mlo9top-sectionright-boxdisp-block"/>
                    <w:spacing w:line="360" w:lineRule="atLeast"/>
                    <w:rPr>
                      <w:rStyle w:val="skn-mlo9top-sectionright-boxsectionparagraph-tablesinglecolumn"/>
                      <w:rFonts w:ascii="Catamaran" w:eastAsia="Catamaran" w:hAnsi="Catamaran" w:cs="Catamaran"/>
                      <w:b/>
                      <w:bCs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skn-mlo9top-sectionright-boxsectionparagraph-tablesinglecolumn"/>
                      <w:rFonts w:ascii="Catamaran" w:eastAsia="Catamaran" w:hAnsi="Catamaran" w:cs="Catamaran"/>
                      <w:b/>
                      <w:bCs/>
                      <w:color w:val="050505"/>
                      <w:sz w:val="22"/>
                      <w:szCs w:val="22"/>
                    </w:rPr>
                    <w:t>Part time basis</w:t>
                  </w:r>
                </w:p>
                <w:p w14:paraId="211715F5" w14:textId="77777777" w:rsidR="00370DEC" w:rsidRDefault="001726C3">
                  <w:pPr>
                    <w:pStyle w:val="skn-mlo9top-sectionright-boxdisp-block"/>
                    <w:spacing w:line="360" w:lineRule="atLeast"/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>Support care work, Private residence</w:t>
                  </w:r>
                  <w:r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 xml:space="preserve"> </w:t>
                  </w:r>
                </w:p>
                <w:p w14:paraId="0DB22D80" w14:textId="77777777" w:rsidR="00370DEC" w:rsidRDefault="00370DEC">
                  <w:pPr>
                    <w:pStyle w:val="div"/>
                    <w:spacing w:line="100" w:lineRule="exact"/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</w:pPr>
                </w:p>
                <w:p w14:paraId="078844A5" w14:textId="77777777" w:rsidR="00370DEC" w:rsidRDefault="001726C3">
                  <w:pPr>
                    <w:pStyle w:val="skn-mlo9ulli"/>
                    <w:numPr>
                      <w:ilvl w:val="0"/>
                      <w:numId w:val="5"/>
                    </w:numPr>
                    <w:spacing w:before="60" w:line="280" w:lineRule="atLeast"/>
                    <w:ind w:left="580"/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 xml:space="preserve">Working with an elderly couple suffering from dementia, </w:t>
                  </w: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partial blindness and old age-related ailments</w:t>
                  </w:r>
                </w:p>
                <w:p w14:paraId="11BE29D0" w14:textId="77777777" w:rsidR="00370DEC" w:rsidRDefault="001726C3">
                  <w:pPr>
                    <w:pStyle w:val="skn-mlo9ulli"/>
                    <w:numPr>
                      <w:ilvl w:val="0"/>
                      <w:numId w:val="5"/>
                    </w:numPr>
                    <w:spacing w:line="280" w:lineRule="atLeast"/>
                    <w:ind w:left="580"/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Supporting with eating and drinking through encouragement and feeding</w:t>
                  </w:r>
                </w:p>
                <w:p w14:paraId="4756C90F" w14:textId="77777777" w:rsidR="00370DEC" w:rsidRDefault="001726C3">
                  <w:pPr>
                    <w:pStyle w:val="skn-mlo9ulli"/>
                    <w:numPr>
                      <w:ilvl w:val="0"/>
                      <w:numId w:val="5"/>
                    </w:numPr>
                    <w:spacing w:line="280" w:lineRule="atLeast"/>
                    <w:ind w:left="580"/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Administering medication</w:t>
                  </w:r>
                </w:p>
                <w:p w14:paraId="676C1CA3" w14:textId="77777777" w:rsidR="00370DEC" w:rsidRDefault="001726C3">
                  <w:pPr>
                    <w:pStyle w:val="skn-mlo9ulli"/>
                    <w:numPr>
                      <w:ilvl w:val="0"/>
                      <w:numId w:val="5"/>
                    </w:numPr>
                    <w:spacing w:line="280" w:lineRule="atLeast"/>
                    <w:ind w:left="580"/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Maintaining the safety and cleanliness of the house</w:t>
                  </w:r>
                </w:p>
                <w:p w14:paraId="39939167" w14:textId="77777777" w:rsidR="00370DEC" w:rsidRDefault="001726C3">
                  <w:pPr>
                    <w:pStyle w:val="skn-mlo9ulli"/>
                    <w:numPr>
                      <w:ilvl w:val="0"/>
                      <w:numId w:val="5"/>
                    </w:numPr>
                    <w:spacing w:line="280" w:lineRule="atLeast"/>
                    <w:ind w:left="580"/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Taking walks with the patients</w:t>
                  </w:r>
                </w:p>
                <w:p w14:paraId="6D3DDD61" w14:textId="77777777" w:rsidR="00370DEC" w:rsidRDefault="001726C3">
                  <w:pPr>
                    <w:pStyle w:val="skn-mlo9ulli"/>
                    <w:numPr>
                      <w:ilvl w:val="0"/>
                      <w:numId w:val="5"/>
                    </w:numPr>
                    <w:spacing w:line="280" w:lineRule="atLeast"/>
                    <w:ind w:left="580"/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Befriending the patients and engaging in fun activities</w:t>
                  </w:r>
                </w:p>
                <w:p w14:paraId="7962BE95" w14:textId="77777777" w:rsidR="00370DEC" w:rsidRDefault="001726C3">
                  <w:pPr>
                    <w:pStyle w:val="skn-mlo9ulli"/>
                    <w:numPr>
                      <w:ilvl w:val="0"/>
                      <w:numId w:val="5"/>
                    </w:numPr>
                    <w:spacing w:line="280" w:lineRule="atLeast"/>
                    <w:ind w:left="580"/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Sometimes preparing food for the patients</w:t>
                  </w:r>
                </w:p>
                <w:p w14:paraId="5C364D24" w14:textId="77777777" w:rsidR="00370DEC" w:rsidRDefault="001726C3">
                  <w:pPr>
                    <w:pStyle w:val="skn-mlo9ulli"/>
                    <w:numPr>
                      <w:ilvl w:val="0"/>
                      <w:numId w:val="5"/>
                    </w:numPr>
                    <w:spacing w:line="280" w:lineRule="atLeast"/>
                    <w:ind w:left="580"/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Going for shopping with the patients</w:t>
                  </w:r>
                </w:p>
              </w:tc>
            </w:tr>
          </w:tbl>
          <w:p w14:paraId="1B374DBB" w14:textId="77777777" w:rsidR="00370DEC" w:rsidRDefault="00370DEC">
            <w:pPr>
              <w:rPr>
                <w:vanish/>
              </w:rPr>
            </w:pPr>
          </w:p>
          <w:tbl>
            <w:tblPr>
              <w:tblStyle w:val="skn-mlo9top-sectionright-boxsectionparagraph-table"/>
              <w:tblW w:w="0" w:type="auto"/>
              <w:tblCellSpacing w:w="0" w:type="dxa"/>
              <w:tblLayout w:type="fixed"/>
              <w:tblCellMar>
                <w:top w:w="280" w:type="dxa"/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20"/>
              <w:gridCol w:w="7160"/>
            </w:tblGrid>
            <w:tr w:rsidR="00370DEC" w14:paraId="792DC0BB" w14:textId="77777777">
              <w:trPr>
                <w:tblCellSpacing w:w="0" w:type="dxa"/>
              </w:trPr>
              <w:tc>
                <w:tcPr>
                  <w:tcW w:w="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33ADAD77" w14:textId="77777777" w:rsidR="00370DEC" w:rsidRDefault="001726C3">
                  <w:pPr>
                    <w:pStyle w:val="skn-mlo9top-sectionright-boxsectionparagraph-tableparagraph-leftpaddingcellParagraph"/>
                    <w:spacing w:line="280" w:lineRule="atLeast"/>
                    <w:rPr>
                      <w:rStyle w:val="skn-mlo9top-sectionright-boxsectionparagraph-tableparagraph-leftpaddingcell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kn-mlo9top-sectionright-boxsectionparagraph-tableparagraph-leftpaddingcell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60" w:type="dxa"/>
                  <w:tcMar>
                    <w:top w:w="0" w:type="dxa"/>
                    <w:left w:w="0" w:type="dxa"/>
                    <w:bottom w:w="280" w:type="dxa"/>
                    <w:right w:w="0" w:type="dxa"/>
                  </w:tcMar>
                  <w:vAlign w:val="bottom"/>
                  <w:hideMark/>
                </w:tcPr>
                <w:p w14:paraId="28E4805B" w14:textId="77777777" w:rsidR="00370DEC" w:rsidRDefault="001726C3">
                  <w:pPr>
                    <w:pStyle w:val="skn-mlo9top-sectionright-boxdisp-block"/>
                    <w:spacing w:line="360" w:lineRule="atLeast"/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999999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999999"/>
                      <w:sz w:val="22"/>
                      <w:szCs w:val="22"/>
                    </w:rPr>
                    <w:t>August 2020 - December 2021</w:t>
                  </w:r>
                </w:p>
                <w:p w14:paraId="611CD988" w14:textId="77777777" w:rsidR="00370DEC" w:rsidRDefault="001726C3">
                  <w:pPr>
                    <w:pStyle w:val="skn-mlo9top-sectionright-boxdisp-block"/>
                    <w:spacing w:line="360" w:lineRule="atLeast"/>
                    <w:rPr>
                      <w:rStyle w:val="skn-mlo9top-sectionright-boxsectionparagraph-tablesinglecolumn"/>
                      <w:rFonts w:ascii="Catamaran" w:eastAsia="Catamaran" w:hAnsi="Catamaran" w:cs="Catamaran"/>
                      <w:b/>
                      <w:bCs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skn-mlo9top-sectionright-boxsectionparagraph-tablesinglecolumn"/>
                      <w:rFonts w:ascii="Catamaran" w:eastAsia="Catamaran" w:hAnsi="Catamaran" w:cs="Catamaran"/>
                      <w:b/>
                      <w:bCs/>
                      <w:color w:val="050505"/>
                      <w:sz w:val="22"/>
                      <w:szCs w:val="22"/>
                    </w:rPr>
                    <w:t>Provided home care assistance for an elderly woman.</w:t>
                  </w:r>
                </w:p>
                <w:p w14:paraId="2AD21245" w14:textId="77777777" w:rsidR="00370DEC" w:rsidRDefault="001726C3">
                  <w:pPr>
                    <w:pStyle w:val="skn-mlo9top-sectionright-boxdisp-block"/>
                    <w:spacing w:line="360" w:lineRule="atLeast"/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>Community support worker</w:t>
                  </w:r>
                  <w:r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 xml:space="preserve"> </w:t>
                  </w:r>
                </w:p>
                <w:p w14:paraId="5813AF11" w14:textId="77777777" w:rsidR="00370DEC" w:rsidRDefault="00370DEC">
                  <w:pPr>
                    <w:pStyle w:val="div"/>
                    <w:spacing w:line="100" w:lineRule="exact"/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</w:pPr>
                </w:p>
                <w:p w14:paraId="062FFC64" w14:textId="77777777" w:rsidR="00370DEC" w:rsidRDefault="001726C3">
                  <w:pPr>
                    <w:pStyle w:val="skn-mlo9ulli"/>
                    <w:numPr>
                      <w:ilvl w:val="0"/>
                      <w:numId w:val="6"/>
                    </w:numPr>
                    <w:spacing w:before="60" w:line="280" w:lineRule="atLeast"/>
                    <w:ind w:left="580"/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 xml:space="preserve">Assisting in personal care which </w:t>
                  </w: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include bath, shower, bed baths and oral care</w:t>
                  </w:r>
                </w:p>
                <w:p w14:paraId="79F23A4D" w14:textId="77777777" w:rsidR="00370DEC" w:rsidRDefault="001726C3">
                  <w:pPr>
                    <w:pStyle w:val="skn-mlo9ulli"/>
                    <w:numPr>
                      <w:ilvl w:val="0"/>
                      <w:numId w:val="6"/>
                    </w:numPr>
                    <w:spacing w:line="280" w:lineRule="atLeast"/>
                    <w:ind w:left="580"/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Gave assistance in using the toilet and bedpan</w:t>
                  </w:r>
                </w:p>
                <w:p w14:paraId="5CB3A218" w14:textId="77777777" w:rsidR="00370DEC" w:rsidRDefault="001726C3">
                  <w:pPr>
                    <w:pStyle w:val="skn-mlo9ulli"/>
                    <w:numPr>
                      <w:ilvl w:val="0"/>
                      <w:numId w:val="6"/>
                    </w:numPr>
                    <w:spacing w:line="280" w:lineRule="atLeast"/>
                    <w:ind w:left="580"/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Completed household chores and maintained a clean and dust free environment</w:t>
                  </w:r>
                </w:p>
                <w:p w14:paraId="725E51F3" w14:textId="77777777" w:rsidR="00370DEC" w:rsidRDefault="001726C3">
                  <w:pPr>
                    <w:pStyle w:val="skn-mlo9ulli"/>
                    <w:numPr>
                      <w:ilvl w:val="0"/>
                      <w:numId w:val="6"/>
                    </w:numPr>
                    <w:spacing w:line="280" w:lineRule="atLeast"/>
                    <w:ind w:left="580"/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Prepared healthy and nutritious meals</w:t>
                  </w:r>
                </w:p>
                <w:p w14:paraId="277AD250" w14:textId="77777777" w:rsidR="00370DEC" w:rsidRDefault="001726C3">
                  <w:pPr>
                    <w:pStyle w:val="skn-mlo9ulli"/>
                    <w:numPr>
                      <w:ilvl w:val="0"/>
                      <w:numId w:val="6"/>
                    </w:numPr>
                    <w:spacing w:line="280" w:lineRule="atLeast"/>
                    <w:ind w:left="580"/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 xml:space="preserve">Provided companionship and spent social time </w:t>
                  </w: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with patient and help to relax</w:t>
                  </w:r>
                </w:p>
                <w:p w14:paraId="2DE3046E" w14:textId="77777777" w:rsidR="00370DEC" w:rsidRDefault="001726C3">
                  <w:pPr>
                    <w:pStyle w:val="skn-mlo9ulli"/>
                    <w:numPr>
                      <w:ilvl w:val="0"/>
                      <w:numId w:val="6"/>
                    </w:numPr>
                    <w:spacing w:line="280" w:lineRule="atLeast"/>
                    <w:ind w:left="580"/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Monitored and recorded her blood pressure levels and ensured that</w:t>
                  </w:r>
                </w:p>
              </w:tc>
            </w:tr>
          </w:tbl>
          <w:p w14:paraId="6B47BECA" w14:textId="77777777" w:rsidR="00370DEC" w:rsidRDefault="00370DEC">
            <w:pPr>
              <w:rPr>
                <w:vanish/>
              </w:rPr>
            </w:pPr>
          </w:p>
          <w:tbl>
            <w:tblPr>
              <w:tblStyle w:val="skn-mlo9top-sectionright-boxsectionparagraph-table"/>
              <w:tblW w:w="0" w:type="auto"/>
              <w:tblCellSpacing w:w="0" w:type="dxa"/>
              <w:tblLayout w:type="fixed"/>
              <w:tblCellMar>
                <w:top w:w="280" w:type="dxa"/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20"/>
              <w:gridCol w:w="7160"/>
            </w:tblGrid>
            <w:tr w:rsidR="00370DEC" w14:paraId="2F86484B" w14:textId="77777777">
              <w:trPr>
                <w:tblCellSpacing w:w="0" w:type="dxa"/>
              </w:trPr>
              <w:tc>
                <w:tcPr>
                  <w:tcW w:w="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3A6F4B23" w14:textId="77777777" w:rsidR="00370DEC" w:rsidRDefault="001726C3">
                  <w:pPr>
                    <w:pStyle w:val="skn-mlo9top-sectionright-boxsectionparagraph-tableparagraph-leftpaddingcellParagraph"/>
                    <w:spacing w:line="280" w:lineRule="atLeast"/>
                    <w:rPr>
                      <w:rStyle w:val="skn-mlo9top-sectionright-boxsectionparagraph-tableparagraph-leftpaddingcell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kn-mlo9top-sectionright-boxsectionparagraph-tableparagraph-leftpaddingcell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60" w:type="dxa"/>
                  <w:tcMar>
                    <w:top w:w="0" w:type="dxa"/>
                    <w:left w:w="0" w:type="dxa"/>
                    <w:bottom w:w="280" w:type="dxa"/>
                    <w:right w:w="0" w:type="dxa"/>
                  </w:tcMar>
                  <w:vAlign w:val="bottom"/>
                  <w:hideMark/>
                </w:tcPr>
                <w:p w14:paraId="5AA24C03" w14:textId="77777777" w:rsidR="00370DEC" w:rsidRDefault="001726C3">
                  <w:pPr>
                    <w:pStyle w:val="skn-mlo9top-sectionright-boxdisp-block"/>
                    <w:spacing w:line="360" w:lineRule="atLeast"/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999999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999999"/>
                      <w:sz w:val="22"/>
                      <w:szCs w:val="22"/>
                    </w:rPr>
                    <w:t>February 2016 - May 2020</w:t>
                  </w:r>
                </w:p>
                <w:p w14:paraId="1F4B082D" w14:textId="77777777" w:rsidR="00370DEC" w:rsidRDefault="001726C3">
                  <w:pPr>
                    <w:pStyle w:val="skn-mlo9top-sectionright-boxdisp-block"/>
                    <w:spacing w:line="360" w:lineRule="atLeast"/>
                    <w:rPr>
                      <w:rStyle w:val="skn-mlo9top-sectionright-boxsectionparagraph-tablesinglecolumn"/>
                      <w:rFonts w:ascii="Catamaran" w:eastAsia="Catamaran" w:hAnsi="Catamaran" w:cs="Catamaran"/>
                      <w:b/>
                      <w:bCs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skn-mlo9top-sectionright-boxsectionparagraph-tablesinglecolumn"/>
                      <w:rFonts w:ascii="Catamaran" w:eastAsia="Catamaran" w:hAnsi="Catamaran" w:cs="Catamaran"/>
                      <w:b/>
                      <w:bCs/>
                      <w:color w:val="050505"/>
                      <w:sz w:val="22"/>
                      <w:szCs w:val="22"/>
                    </w:rPr>
                    <w:lastRenderedPageBreak/>
                    <w:t>Transferable skills - to healthcare</w:t>
                  </w:r>
                </w:p>
                <w:p w14:paraId="1C856E35" w14:textId="77777777" w:rsidR="00370DEC" w:rsidRDefault="001726C3">
                  <w:pPr>
                    <w:pStyle w:val="skn-mlo9top-sectionright-boxdisp-block"/>
                    <w:spacing w:line="360" w:lineRule="atLeast"/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>Human resources practitioner</w:t>
                  </w:r>
                  <w:r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 xml:space="preserve"> </w:t>
                  </w:r>
                </w:p>
                <w:p w14:paraId="45E1A226" w14:textId="77777777" w:rsidR="00370DEC" w:rsidRDefault="00370DEC">
                  <w:pPr>
                    <w:pStyle w:val="div"/>
                    <w:spacing w:line="100" w:lineRule="exact"/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</w:pPr>
                </w:p>
                <w:p w14:paraId="7C165CCD" w14:textId="77777777" w:rsidR="00370DEC" w:rsidRDefault="001726C3">
                  <w:pPr>
                    <w:pStyle w:val="skn-mlo9ulli"/>
                    <w:numPr>
                      <w:ilvl w:val="0"/>
                      <w:numId w:val="7"/>
                    </w:numPr>
                    <w:spacing w:before="60" w:line="280" w:lineRule="atLeast"/>
                    <w:ind w:left="580"/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 xml:space="preserve">Communication- Both HR professionals and caregivers need </w:t>
                  </w: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excellent communication skills to interact with diverse service users</w:t>
                  </w:r>
                </w:p>
                <w:p w14:paraId="00F30BE1" w14:textId="77777777" w:rsidR="00370DEC" w:rsidRDefault="001726C3">
                  <w:pPr>
                    <w:pStyle w:val="skn-mlo9ulli"/>
                    <w:numPr>
                      <w:ilvl w:val="0"/>
                      <w:numId w:val="7"/>
                    </w:numPr>
                    <w:spacing w:line="280" w:lineRule="atLeast"/>
                    <w:ind w:left="580"/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Empathy-Understanding perspectives and feelings is crucial in both roles</w:t>
                  </w:r>
                </w:p>
                <w:p w14:paraId="071B5D55" w14:textId="77777777" w:rsidR="00370DEC" w:rsidRDefault="001726C3">
                  <w:pPr>
                    <w:pStyle w:val="skn-mlo9ulli"/>
                    <w:numPr>
                      <w:ilvl w:val="0"/>
                      <w:numId w:val="7"/>
                    </w:numPr>
                    <w:spacing w:line="280" w:lineRule="atLeast"/>
                    <w:ind w:left="580"/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Problem solving- The need to identify problems and develop appropriate solutions</w:t>
                  </w:r>
                </w:p>
                <w:p w14:paraId="3FD827E6" w14:textId="77777777" w:rsidR="00370DEC" w:rsidRDefault="001726C3">
                  <w:pPr>
                    <w:pStyle w:val="skn-mlo9ulli"/>
                    <w:numPr>
                      <w:ilvl w:val="0"/>
                      <w:numId w:val="7"/>
                    </w:numPr>
                    <w:spacing w:line="280" w:lineRule="atLeast"/>
                    <w:ind w:left="580"/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Time management- Efficiently managing tasks and prioritizing responsibilities is crucial care</w:t>
                  </w:r>
                </w:p>
                <w:p w14:paraId="627F735D" w14:textId="77777777" w:rsidR="00370DEC" w:rsidRDefault="001726C3">
                  <w:pPr>
                    <w:pStyle w:val="skn-mlo9ulli"/>
                    <w:numPr>
                      <w:ilvl w:val="0"/>
                      <w:numId w:val="7"/>
                    </w:numPr>
                    <w:spacing w:line="280" w:lineRule="atLeast"/>
                    <w:ind w:left="580"/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Teamwork- The ability to work effectively in a team , collaborating and supporting colleagues</w:t>
                  </w:r>
                </w:p>
                <w:p w14:paraId="4E799FFC" w14:textId="77777777" w:rsidR="00370DEC" w:rsidRDefault="001726C3">
                  <w:pPr>
                    <w:pStyle w:val="skn-mlo9ulli"/>
                    <w:numPr>
                      <w:ilvl w:val="0"/>
                      <w:numId w:val="7"/>
                    </w:numPr>
                    <w:spacing w:line="280" w:lineRule="atLeast"/>
                    <w:ind w:left="580"/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Adaptability- The ability to adapt to changing circumstances and handle unexpected situations</w:t>
                  </w:r>
                </w:p>
                <w:p w14:paraId="2AFB6149" w14:textId="77777777" w:rsidR="00370DEC" w:rsidRDefault="001726C3">
                  <w:pPr>
                    <w:pStyle w:val="skn-mlo9ulli"/>
                    <w:numPr>
                      <w:ilvl w:val="0"/>
                      <w:numId w:val="7"/>
                    </w:numPr>
                    <w:spacing w:line="280" w:lineRule="atLeast"/>
                    <w:ind w:left="580"/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Attention to detail</w:t>
                  </w:r>
                </w:p>
                <w:p w14:paraId="08D00617" w14:textId="77777777" w:rsidR="00370DEC" w:rsidRDefault="001726C3">
                  <w:pPr>
                    <w:pStyle w:val="skn-mlo9ulli"/>
                    <w:numPr>
                      <w:ilvl w:val="0"/>
                      <w:numId w:val="7"/>
                    </w:numPr>
                    <w:spacing w:line="280" w:lineRule="atLeast"/>
                    <w:ind w:left="580"/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Confidentiality- the ability to keep private information for people and service users</w:t>
                  </w:r>
                </w:p>
              </w:tc>
            </w:tr>
          </w:tbl>
          <w:p w14:paraId="4D9037F7" w14:textId="77777777" w:rsidR="00370DEC" w:rsidRDefault="001726C3">
            <w:pPr>
              <w:pStyle w:val="skn-mlo9sectiontitle"/>
              <w:spacing w:before="480"/>
              <w:rPr>
                <w:rStyle w:val="skn-mlo9top-sectionright-box"/>
              </w:rPr>
            </w:pPr>
            <w:r>
              <w:rPr>
                <w:rStyle w:val="skn-mlo9top-sectionright-box"/>
              </w:rPr>
              <w:lastRenderedPageBreak/>
              <w:t>Education</w:t>
            </w:r>
          </w:p>
          <w:p w14:paraId="30BFECF4" w14:textId="77777777" w:rsidR="00370DEC" w:rsidRDefault="00370DEC">
            <w:pPr>
              <w:pStyle w:val="borderDIV"/>
              <w:spacing w:after="320" w:line="140" w:lineRule="exact"/>
              <w:rPr>
                <w:rStyle w:val="skn-mlo9top-sectionright-box"/>
                <w:rFonts w:ascii="Catamaran" w:eastAsia="Catamaran" w:hAnsi="Catamaran" w:cs="Catamaran"/>
                <w:sz w:val="20"/>
                <w:szCs w:val="20"/>
              </w:rPr>
            </w:pPr>
          </w:p>
          <w:tbl>
            <w:tblPr>
              <w:tblStyle w:val="skn-mlo9top-sectionright-boxsectionparagraph-table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20"/>
              <w:gridCol w:w="7160"/>
            </w:tblGrid>
            <w:tr w:rsidR="00370DEC" w14:paraId="13E5C2B9" w14:textId="77777777">
              <w:trPr>
                <w:tblCellSpacing w:w="0" w:type="dxa"/>
              </w:trPr>
              <w:tc>
                <w:tcPr>
                  <w:tcW w:w="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4DF20789" w14:textId="77777777" w:rsidR="00370DEC" w:rsidRDefault="001726C3">
                  <w:pPr>
                    <w:pStyle w:val="skn-mlo9top-sectionright-boxsectionparagraph-tableparagraph-leftpaddingcellParagraph"/>
                    <w:spacing w:line="280" w:lineRule="atLeast"/>
                    <w:rPr>
                      <w:rStyle w:val="skn-mlo9top-sectionright-boxsectionparagraph-tableparagraph-leftpaddingcell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kn-mlo9top-sectionright-boxsectionparagraph-tableparagraph-leftpaddingcell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60" w:type="dxa"/>
                  <w:tcMar>
                    <w:top w:w="0" w:type="dxa"/>
                    <w:left w:w="0" w:type="dxa"/>
                    <w:bottom w:w="280" w:type="dxa"/>
                    <w:right w:w="0" w:type="dxa"/>
                  </w:tcMar>
                  <w:vAlign w:val="bottom"/>
                  <w:hideMark/>
                </w:tcPr>
                <w:p w14:paraId="5917E3C4" w14:textId="77777777" w:rsidR="00370DEC" w:rsidRDefault="001726C3">
                  <w:pPr>
                    <w:pStyle w:val="skn-mlo9top-sectionright-boxdisp-block"/>
                    <w:spacing w:line="360" w:lineRule="atLeast"/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999999"/>
                      <w:sz w:val="22"/>
                      <w:szCs w:val="22"/>
                    </w:rPr>
                    <w:t>January 2012</w:t>
                  </w:r>
                  <w:r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 xml:space="preserve"> </w:t>
                  </w:r>
                </w:p>
                <w:p w14:paraId="0489BD9C" w14:textId="77777777" w:rsidR="00370DEC" w:rsidRDefault="001726C3">
                  <w:pPr>
                    <w:pStyle w:val="skn-mlo9top-sectionright-boxdisp-block"/>
                    <w:spacing w:line="360" w:lineRule="atLeast"/>
                    <w:rPr>
                      <w:rStyle w:val="skn-mlo9top-sectionright-boxsectionparagraph-tablesinglecolumn"/>
                      <w:rFonts w:ascii="Catamaran" w:eastAsia="Catamaran" w:hAnsi="Catamaran" w:cs="Catamaran"/>
                      <w:b/>
                      <w:bCs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b/>
                      <w:bCs/>
                      <w:color w:val="050505"/>
                      <w:sz w:val="22"/>
                      <w:szCs w:val="22"/>
                    </w:rPr>
                    <w:t xml:space="preserve">BSc Honours Degree in Human Resource Management, 2.1 </w:t>
                  </w:r>
                </w:p>
                <w:p w14:paraId="333BB043" w14:textId="77777777" w:rsidR="00370DEC" w:rsidRDefault="001726C3">
                  <w:pPr>
                    <w:spacing w:line="360" w:lineRule="atLeast"/>
                    <w:textAlignment w:val="auto"/>
                    <w:rPr>
                      <w:rStyle w:val="spa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>Midlands State University</w:t>
                  </w:r>
                  <w:r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706BF883" w14:textId="77777777" w:rsidR="00370DEC" w:rsidRDefault="00370DEC">
            <w:pPr>
              <w:rPr>
                <w:vanish/>
              </w:rPr>
            </w:pPr>
          </w:p>
          <w:tbl>
            <w:tblPr>
              <w:tblStyle w:val="skn-mlo9top-sectionright-boxsectionparagraph-table"/>
              <w:tblW w:w="0" w:type="auto"/>
              <w:tblCellSpacing w:w="0" w:type="dxa"/>
              <w:tblLayout w:type="fixed"/>
              <w:tblCellMar>
                <w:top w:w="280" w:type="dxa"/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20"/>
              <w:gridCol w:w="7160"/>
            </w:tblGrid>
            <w:tr w:rsidR="00370DEC" w14:paraId="3BB1055A" w14:textId="77777777">
              <w:trPr>
                <w:tblCellSpacing w:w="0" w:type="dxa"/>
              </w:trPr>
              <w:tc>
                <w:tcPr>
                  <w:tcW w:w="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7929BA77" w14:textId="77777777" w:rsidR="00370DEC" w:rsidRDefault="001726C3">
                  <w:pPr>
                    <w:pStyle w:val="skn-mlo9top-sectionright-boxsectionparagraph-tableparagraph-leftpaddingcellParagraph"/>
                    <w:spacing w:line="280" w:lineRule="atLeast"/>
                    <w:rPr>
                      <w:rStyle w:val="skn-mlo9top-sectionright-boxsectionparagraph-tableparagraph-leftpaddingcell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kn-mlo9top-sectionright-boxsectionparagraph-tableparagraph-leftpaddingcell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60" w:type="dxa"/>
                  <w:tcMar>
                    <w:top w:w="0" w:type="dxa"/>
                    <w:left w:w="0" w:type="dxa"/>
                    <w:bottom w:w="280" w:type="dxa"/>
                    <w:right w:w="0" w:type="dxa"/>
                  </w:tcMar>
                  <w:vAlign w:val="bottom"/>
                  <w:hideMark/>
                </w:tcPr>
                <w:p w14:paraId="50E35141" w14:textId="77777777" w:rsidR="00370DEC" w:rsidRDefault="001726C3">
                  <w:pPr>
                    <w:pStyle w:val="skn-mlo9top-sectionright-boxdisp-block"/>
                    <w:spacing w:line="360" w:lineRule="atLeast"/>
                    <w:rPr>
                      <w:rStyle w:val="skn-mlo9top-sectionright-boxsectionparagraph-tablesinglecolumn"/>
                      <w:rFonts w:ascii="Catamaran" w:eastAsia="Catamaran" w:hAnsi="Catamaran" w:cs="Catamaran"/>
                      <w:b/>
                      <w:bCs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b/>
                      <w:bCs/>
                      <w:color w:val="050505"/>
                      <w:sz w:val="22"/>
                      <w:szCs w:val="22"/>
                    </w:rPr>
                    <w:t xml:space="preserve">Diploma in care giving </w:t>
                  </w:r>
                </w:p>
              </w:tc>
            </w:tr>
          </w:tbl>
          <w:p w14:paraId="11272644" w14:textId="77777777" w:rsidR="00370DEC" w:rsidRDefault="00370DEC">
            <w:pPr>
              <w:rPr>
                <w:vanish/>
              </w:rPr>
            </w:pPr>
          </w:p>
          <w:tbl>
            <w:tblPr>
              <w:tblStyle w:val="skn-mlo9top-sectionright-boxsectionparagraph-table"/>
              <w:tblW w:w="0" w:type="auto"/>
              <w:tblCellSpacing w:w="0" w:type="dxa"/>
              <w:tblLayout w:type="fixed"/>
              <w:tblCellMar>
                <w:top w:w="280" w:type="dxa"/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20"/>
              <w:gridCol w:w="7160"/>
            </w:tblGrid>
            <w:tr w:rsidR="00370DEC" w14:paraId="0CADB5D5" w14:textId="77777777">
              <w:trPr>
                <w:tblCellSpacing w:w="0" w:type="dxa"/>
              </w:trPr>
              <w:tc>
                <w:tcPr>
                  <w:tcW w:w="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25F3A6A4" w14:textId="77777777" w:rsidR="00370DEC" w:rsidRDefault="001726C3">
                  <w:pPr>
                    <w:pStyle w:val="skn-mlo9top-sectionright-boxsectionparagraph-tableparagraph-leftpaddingcellParagraph"/>
                    <w:spacing w:line="280" w:lineRule="atLeast"/>
                    <w:rPr>
                      <w:rStyle w:val="skn-mlo9top-sectionright-boxsectionparagraph-tableparagraph-leftpaddingcell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kn-mlo9top-sectionright-boxsectionparagraph-tableparagraph-leftpaddingcell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60" w:type="dxa"/>
                  <w:tcMar>
                    <w:top w:w="0" w:type="dxa"/>
                    <w:left w:w="0" w:type="dxa"/>
                    <w:bottom w:w="280" w:type="dxa"/>
                    <w:right w:w="0" w:type="dxa"/>
                  </w:tcMar>
                  <w:vAlign w:val="bottom"/>
                  <w:hideMark/>
                </w:tcPr>
                <w:p w14:paraId="0F4CB44D" w14:textId="77777777" w:rsidR="00370DEC" w:rsidRDefault="001726C3">
                  <w:pPr>
                    <w:pStyle w:val="skn-mlo9top-sectionright-boxdisp-block"/>
                    <w:spacing w:line="360" w:lineRule="atLeast"/>
                    <w:rPr>
                      <w:rStyle w:val="skn-mlo9top-sectionright-boxsectionparagraph-tablesinglecolumn"/>
                      <w:rFonts w:ascii="Catamaran" w:eastAsia="Catamaran" w:hAnsi="Catamaran" w:cs="Catamaran"/>
                      <w:b/>
                      <w:bCs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b/>
                      <w:bCs/>
                      <w:color w:val="050505"/>
                      <w:sz w:val="22"/>
                      <w:szCs w:val="22"/>
                    </w:rPr>
                    <w:t xml:space="preserve">7 </w:t>
                  </w:r>
                  <w:r>
                    <w:rPr>
                      <w:rStyle w:val="span"/>
                      <w:rFonts w:ascii="Catamaran" w:eastAsia="Catamaran" w:hAnsi="Catamaran" w:cs="Catamaran"/>
                      <w:b/>
                      <w:bCs/>
                      <w:color w:val="050505"/>
                      <w:sz w:val="22"/>
                      <w:szCs w:val="22"/>
                    </w:rPr>
                    <w:t xml:space="preserve">Ordinary level passes - including Maths , Science , English </w:t>
                  </w:r>
                </w:p>
              </w:tc>
            </w:tr>
          </w:tbl>
          <w:p w14:paraId="7F256745" w14:textId="77777777" w:rsidR="00370DEC" w:rsidRDefault="00370DEC">
            <w:pPr>
              <w:rPr>
                <w:vanish/>
              </w:rPr>
            </w:pPr>
          </w:p>
          <w:tbl>
            <w:tblPr>
              <w:tblStyle w:val="skn-mlo9top-sectionright-boxsectionparagraph-table"/>
              <w:tblW w:w="0" w:type="auto"/>
              <w:tblCellSpacing w:w="0" w:type="dxa"/>
              <w:tblLayout w:type="fixed"/>
              <w:tblCellMar>
                <w:top w:w="280" w:type="dxa"/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20"/>
              <w:gridCol w:w="7160"/>
            </w:tblGrid>
            <w:tr w:rsidR="00370DEC" w14:paraId="10D216D3" w14:textId="77777777">
              <w:trPr>
                <w:tblCellSpacing w:w="0" w:type="dxa"/>
              </w:trPr>
              <w:tc>
                <w:tcPr>
                  <w:tcW w:w="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58F7B96D" w14:textId="77777777" w:rsidR="00370DEC" w:rsidRDefault="001726C3">
                  <w:pPr>
                    <w:pStyle w:val="skn-mlo9top-sectionright-boxsectionparagraph-tableparagraph-leftpaddingcellParagraph"/>
                    <w:spacing w:line="280" w:lineRule="atLeast"/>
                    <w:rPr>
                      <w:rStyle w:val="skn-mlo9top-sectionright-boxsectionparagraph-tableparagraph-leftpaddingcell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kn-mlo9top-sectionright-boxsectionparagraph-tableparagraph-leftpaddingcell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60" w:type="dxa"/>
                  <w:tcMar>
                    <w:top w:w="0" w:type="dxa"/>
                    <w:left w:w="0" w:type="dxa"/>
                    <w:bottom w:w="280" w:type="dxa"/>
                    <w:right w:w="0" w:type="dxa"/>
                  </w:tcMar>
                  <w:vAlign w:val="bottom"/>
                  <w:hideMark/>
                </w:tcPr>
                <w:p w14:paraId="32917213" w14:textId="77777777" w:rsidR="00370DEC" w:rsidRDefault="001726C3">
                  <w:pPr>
                    <w:pStyle w:val="skn-mlo9top-sectionright-boxdisp-block"/>
                    <w:spacing w:line="360" w:lineRule="atLeast"/>
                    <w:rPr>
                      <w:rStyle w:val="skn-mlo9top-sectionright-boxsectionparagraph-tablesinglecolumn"/>
                      <w:rFonts w:ascii="Catamaran" w:eastAsia="Catamaran" w:hAnsi="Catamaran" w:cs="Catamaran"/>
                      <w:b/>
                      <w:bCs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b/>
                      <w:bCs/>
                      <w:color w:val="050505"/>
                      <w:sz w:val="22"/>
                      <w:szCs w:val="22"/>
                    </w:rPr>
                    <w:t xml:space="preserve">3 Advanced level Passes - 10 points </w:t>
                  </w:r>
                </w:p>
              </w:tc>
            </w:tr>
          </w:tbl>
          <w:p w14:paraId="66C260E9" w14:textId="77777777" w:rsidR="00370DEC" w:rsidRDefault="001726C3">
            <w:pPr>
              <w:pStyle w:val="skn-mlo9sectiontitle"/>
              <w:spacing w:before="480"/>
              <w:rPr>
                <w:rStyle w:val="skn-mlo9top-sectionright-box"/>
              </w:rPr>
            </w:pPr>
            <w:r>
              <w:rPr>
                <w:rStyle w:val="skn-mlo9top-sectionright-box"/>
              </w:rPr>
              <w:t>Qualifications</w:t>
            </w:r>
          </w:p>
          <w:p w14:paraId="4A0CB6B1" w14:textId="77777777" w:rsidR="00370DEC" w:rsidRDefault="00370DEC">
            <w:pPr>
              <w:pStyle w:val="borderDIV"/>
              <w:spacing w:after="320" w:line="140" w:lineRule="exact"/>
              <w:rPr>
                <w:rStyle w:val="skn-mlo9top-sectionright-box"/>
                <w:rFonts w:ascii="Catamaran" w:eastAsia="Catamaran" w:hAnsi="Catamaran" w:cs="Catamaran"/>
                <w:sz w:val="20"/>
                <w:szCs w:val="20"/>
              </w:rPr>
            </w:pPr>
          </w:p>
          <w:tbl>
            <w:tblPr>
              <w:tblStyle w:val="skn-mlo9top-sectionright-boxsectionpara-container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20"/>
              <w:gridCol w:w="7160"/>
            </w:tblGrid>
            <w:tr w:rsidR="00370DEC" w14:paraId="45D23DE3" w14:textId="77777777">
              <w:trPr>
                <w:tblCellSpacing w:w="0" w:type="dxa"/>
              </w:trPr>
              <w:tc>
                <w:tcPr>
                  <w:tcW w:w="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64C97B4A" w14:textId="77777777" w:rsidR="00370DEC" w:rsidRDefault="001726C3">
                  <w:pPr>
                    <w:pStyle w:val="skn-mlo9top-sectionright-boxsectionpara-containerparagraph-leftpaddingcellParagraph"/>
                    <w:spacing w:line="280" w:lineRule="atLeast"/>
                    <w:rPr>
                      <w:rStyle w:val="skn-mlo9top-sectionright-boxsectionpara-containerparagraph-leftpaddingcell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kn-mlo9top-sectionright-boxsectionpara-containerparagraph-leftpaddingcell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208BC1AB" w14:textId="77777777" w:rsidR="00370DEC" w:rsidRDefault="001726C3">
                  <w:pPr>
                    <w:pStyle w:val="p"/>
                    <w:numPr>
                      <w:ilvl w:val="0"/>
                      <w:numId w:val="8"/>
                    </w:numPr>
                    <w:spacing w:before="60" w:after="140" w:line="280" w:lineRule="atLeast"/>
                    <w:ind w:left="580"/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32 Bespoke care certifications- Online</w:t>
                  </w:r>
                </w:p>
                <w:p w14:paraId="2C91734C" w14:textId="77777777" w:rsidR="00370DEC" w:rsidRDefault="001726C3">
                  <w:pPr>
                    <w:pStyle w:val="p"/>
                    <w:numPr>
                      <w:ilvl w:val="0"/>
                      <w:numId w:val="8"/>
                    </w:numPr>
                    <w:spacing w:after="140" w:line="280" w:lineRule="atLeast"/>
                    <w:ind w:left="580"/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Moving and Handling of people train the trainer - Tutor care.</w:t>
                  </w:r>
                </w:p>
                <w:p w14:paraId="6300EA99" w14:textId="77777777" w:rsidR="00370DEC" w:rsidRDefault="001726C3">
                  <w:pPr>
                    <w:pStyle w:val="p"/>
                    <w:numPr>
                      <w:ilvl w:val="0"/>
                      <w:numId w:val="8"/>
                    </w:numPr>
                    <w:spacing w:after="140" w:line="280" w:lineRule="atLeast"/>
                    <w:ind w:left="580"/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 xml:space="preserve">Advanced Medication train the </w:t>
                  </w: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trainer- Tutor care.</w:t>
                  </w:r>
                </w:p>
                <w:p w14:paraId="3534CE11" w14:textId="77777777" w:rsidR="00370DEC" w:rsidRDefault="001726C3">
                  <w:pPr>
                    <w:pStyle w:val="p"/>
                    <w:numPr>
                      <w:ilvl w:val="0"/>
                      <w:numId w:val="8"/>
                    </w:numPr>
                    <w:spacing w:line="280" w:lineRule="atLeast"/>
                    <w:ind w:left="580"/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ICDL (international computer driving licence) Speciss College</w:t>
                  </w:r>
                </w:p>
              </w:tc>
            </w:tr>
          </w:tbl>
          <w:p w14:paraId="2D9D13E5" w14:textId="77777777" w:rsidR="00370DEC" w:rsidRDefault="001726C3">
            <w:pPr>
              <w:pStyle w:val="skn-mlo9sectiontitle"/>
              <w:spacing w:before="480"/>
              <w:rPr>
                <w:rStyle w:val="skn-mlo9top-sectionright-box"/>
              </w:rPr>
            </w:pPr>
            <w:r>
              <w:rPr>
                <w:rStyle w:val="skn-mlo9top-sectionright-box"/>
              </w:rPr>
              <w:t>Personal Information</w:t>
            </w:r>
          </w:p>
          <w:p w14:paraId="7E10F747" w14:textId="77777777" w:rsidR="00370DEC" w:rsidRDefault="00370DEC">
            <w:pPr>
              <w:pStyle w:val="borderDIV"/>
              <w:spacing w:after="320" w:line="140" w:lineRule="exact"/>
              <w:rPr>
                <w:rStyle w:val="skn-mlo9top-sectionright-box"/>
                <w:rFonts w:ascii="Catamaran" w:eastAsia="Catamaran" w:hAnsi="Catamaran" w:cs="Catamaran"/>
                <w:sz w:val="20"/>
                <w:szCs w:val="20"/>
              </w:rPr>
            </w:pPr>
          </w:p>
          <w:tbl>
            <w:tblPr>
              <w:tblStyle w:val="skn-mlo9top-sectionright-boxsectionparagraph-table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20"/>
              <w:gridCol w:w="7160"/>
            </w:tblGrid>
            <w:tr w:rsidR="00370DEC" w14:paraId="45C7DD50" w14:textId="77777777">
              <w:trPr>
                <w:tblCellSpacing w:w="0" w:type="dxa"/>
              </w:trPr>
              <w:tc>
                <w:tcPr>
                  <w:tcW w:w="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6BEB5CBF" w14:textId="77777777" w:rsidR="00370DEC" w:rsidRDefault="001726C3">
                  <w:pPr>
                    <w:pStyle w:val="skn-mlo9top-sectionright-boxsectionparagraph-tableparagraph-leftpaddingcellParagraph"/>
                    <w:spacing w:line="280" w:lineRule="atLeast"/>
                    <w:rPr>
                      <w:rStyle w:val="skn-mlo9top-sectionright-boxsectionparagraph-tableparagraph-leftpaddingcell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kn-mlo9top-sectionright-boxsectionparagraph-tableparagraph-leftpaddingcell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60" w:type="dxa"/>
                  <w:tcMar>
                    <w:top w:w="0" w:type="dxa"/>
                    <w:left w:w="0" w:type="dxa"/>
                    <w:bottom w:w="280" w:type="dxa"/>
                    <w:right w:w="0" w:type="dxa"/>
                  </w:tcMar>
                  <w:vAlign w:val="bottom"/>
                  <w:hideMark/>
                </w:tcPr>
                <w:p w14:paraId="3F51F243" w14:textId="77777777" w:rsidR="00370DEC" w:rsidRDefault="001726C3">
                  <w:pPr>
                    <w:pStyle w:val="skn-mlo9top-sectionright-boxsectionparagraph-tableparagraph-leftpaddingcellParagraph"/>
                    <w:spacing w:line="280" w:lineRule="atLeast"/>
                    <w:rPr>
                      <w:rStyle w:val="skn-mlo9top-sectionright-boxsectionparagraph-tableparagraph-leftpaddingcell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Title: Healthcare assistant</w:t>
                  </w:r>
                </w:p>
              </w:tc>
            </w:tr>
          </w:tbl>
          <w:p w14:paraId="1F823243" w14:textId="77777777" w:rsidR="00370DEC" w:rsidRDefault="001726C3">
            <w:pPr>
              <w:pStyle w:val="skn-mlo9sectiontitle"/>
              <w:spacing w:before="480"/>
              <w:rPr>
                <w:rStyle w:val="skn-mlo9top-sectionright-box"/>
              </w:rPr>
            </w:pPr>
            <w:r>
              <w:rPr>
                <w:rStyle w:val="skn-mlo9top-sectionright-box"/>
              </w:rPr>
              <w:lastRenderedPageBreak/>
              <w:t>References</w:t>
            </w:r>
          </w:p>
          <w:p w14:paraId="60CEF2E7" w14:textId="77777777" w:rsidR="00370DEC" w:rsidRDefault="00370DEC">
            <w:pPr>
              <w:pStyle w:val="borderDIV"/>
              <w:spacing w:after="320" w:line="140" w:lineRule="exact"/>
              <w:rPr>
                <w:rStyle w:val="skn-mlo9top-sectionright-box"/>
                <w:rFonts w:ascii="Catamaran" w:eastAsia="Catamaran" w:hAnsi="Catamaran" w:cs="Catamaran"/>
                <w:sz w:val="20"/>
                <w:szCs w:val="20"/>
              </w:rPr>
            </w:pPr>
          </w:p>
          <w:tbl>
            <w:tblPr>
              <w:tblStyle w:val="skn-mlo9top-sectionright-boxsectionpara-container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20"/>
              <w:gridCol w:w="7160"/>
            </w:tblGrid>
            <w:tr w:rsidR="00370DEC" w14:paraId="24B468C5" w14:textId="77777777">
              <w:trPr>
                <w:tblCellSpacing w:w="0" w:type="dxa"/>
              </w:trPr>
              <w:tc>
                <w:tcPr>
                  <w:tcW w:w="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7E497B74" w14:textId="77777777" w:rsidR="00370DEC" w:rsidRDefault="001726C3">
                  <w:pPr>
                    <w:pStyle w:val="skn-mlo9top-sectionright-boxsectionpara-containerparagraph-leftpaddingcellParagraph"/>
                    <w:spacing w:line="280" w:lineRule="atLeast"/>
                    <w:rPr>
                      <w:rStyle w:val="skn-mlo9top-sectionright-boxsectionpara-containerparagraph-leftpaddingcell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kn-mlo9top-sectionright-boxsectionpara-containerparagraph-leftpaddingcell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641214CA" w14:textId="77777777" w:rsidR="00370DEC" w:rsidRDefault="001726C3">
                  <w:pPr>
                    <w:pStyle w:val="skn-mlo9top-sectionright-boxsectionpara-containerparagraph-leftpaddingcellParagraph"/>
                    <w:spacing w:line="280" w:lineRule="atLeast"/>
                    <w:rPr>
                      <w:rStyle w:val="skn-mlo9top-sectionright-boxsectionpara-containerparagraph-leftpaddingcell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kn-mlo9txt-bold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References available upon request</w:t>
                  </w:r>
                </w:p>
              </w:tc>
            </w:tr>
          </w:tbl>
          <w:p w14:paraId="382409CF" w14:textId="77777777" w:rsidR="00370DEC" w:rsidRDefault="00370DEC">
            <w:pPr>
              <w:rPr>
                <w:rStyle w:val="skn-mlo9top-sectionright-box"/>
                <w:rFonts w:ascii="Catamaran" w:eastAsia="Catamaran" w:hAnsi="Catamaran" w:cs="Catamaran"/>
                <w:sz w:val="20"/>
                <w:szCs w:val="20"/>
              </w:rPr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9992589" w14:textId="77777777" w:rsidR="00370DEC" w:rsidRDefault="00370DEC">
            <w:pPr>
              <w:rPr>
                <w:rStyle w:val="skn-mlo9top-sectionright-box"/>
                <w:rFonts w:ascii="Catamaran" w:eastAsia="Catamaran" w:hAnsi="Catamaran" w:cs="Catamaran"/>
                <w:sz w:val="20"/>
                <w:szCs w:val="20"/>
              </w:rPr>
            </w:pPr>
          </w:p>
        </w:tc>
      </w:tr>
    </w:tbl>
    <w:p w14:paraId="71A38089" w14:textId="77777777" w:rsidR="00370DEC" w:rsidRDefault="001726C3">
      <w:pPr>
        <w:spacing w:line="20" w:lineRule="auto"/>
        <w:rPr>
          <w:rFonts w:ascii="Catamaran" w:eastAsia="Catamaran" w:hAnsi="Catamaran" w:cs="Catamaran"/>
          <w:color w:val="050505"/>
          <w:sz w:val="20"/>
          <w:szCs w:val="20"/>
        </w:rPr>
      </w:pPr>
      <w:r>
        <w:rPr>
          <w:color w:val="FFFFFF"/>
          <w:sz w:val="2"/>
        </w:rPr>
        <w:lastRenderedPageBreak/>
        <w:t>.</w:t>
      </w:r>
    </w:p>
    <w:sectPr w:rsidR="00370DEC">
      <w:headerReference w:type="default" r:id="rId12"/>
      <w:pgSz w:w="12240" w:h="15840"/>
      <w:pgMar w:top="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968BAF" w14:textId="77777777" w:rsidR="001726C3" w:rsidRDefault="001726C3">
      <w:pPr>
        <w:spacing w:line="240" w:lineRule="auto"/>
      </w:pPr>
      <w:r>
        <w:separator/>
      </w:r>
    </w:p>
  </w:endnote>
  <w:endnote w:type="continuationSeparator" w:id="0">
    <w:p w14:paraId="4146C878" w14:textId="77777777" w:rsidR="001726C3" w:rsidRDefault="001726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unito Sans">
    <w:charset w:val="00"/>
    <w:family w:val="auto"/>
    <w:pitch w:val="variable"/>
    <w:sig w:usb0="A00002FF" w:usb1="5000204B" w:usb2="00000000" w:usb3="00000000" w:csb0="00000197" w:csb1="00000000"/>
    <w:embedRegular r:id="rId1" w:fontKey="{8FC39515-D176-40F3-A382-E76654AB67B3}"/>
  </w:font>
  <w:font w:name="Catamaran">
    <w:charset w:val="00"/>
    <w:family w:val="auto"/>
    <w:pitch w:val="default"/>
    <w:sig w:usb0="00000000" w:usb1="00000000" w:usb2="00000000" w:usb3="00000000" w:csb0="00000001" w:csb1="00000000"/>
    <w:embedRegular r:id="rId2" w:fontKey="{C591851B-7486-485A-A982-ECDAB4F3693F}"/>
    <w:embedBold r:id="rId3" w:fontKey="{B523A1D0-A350-45D3-8EFD-BC1353375E89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7B8BC8" w14:textId="77777777" w:rsidR="001726C3" w:rsidRDefault="001726C3">
      <w:pPr>
        <w:spacing w:line="240" w:lineRule="auto"/>
      </w:pPr>
      <w:r>
        <w:separator/>
      </w:r>
    </w:p>
  </w:footnote>
  <w:footnote w:type="continuationSeparator" w:id="0">
    <w:p w14:paraId="23BB3867" w14:textId="77777777" w:rsidR="001726C3" w:rsidRDefault="001726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D3755E" w14:textId="7E6EC684" w:rsidR="00370DEC" w:rsidRDefault="001726C3">
    <w:pPr>
      <w:spacing w:line="2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5A390217" wp14:editId="7797323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2743200" cy="10058400"/>
              <wp:effectExtent l="0" t="0" r="0" b="0"/>
              <wp:wrapNone/>
              <wp:docPr id="130823487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43200" cy="10058400"/>
                      </a:xfrm>
                      <a:prstGeom prst="rect">
                        <a:avLst/>
                      </a:prstGeom>
                      <a:solidFill>
                        <a:srgbClr val="2356E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noFill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E8F5E9" id="Rectangle 1" o:spid="_x0000_s1026" style="position:absolute;margin-left:0;margin-top:0;width:3in;height:11in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" o:allowincell="f" fillcolor="#2356e0" stroked="f">
              <w10:wrap anchorx="page" anchory="page"/>
            </v:rect>
          </w:pict>
        </mc:Fallback>
      </mc:AlternateContent>
    </w:r>
    <w:r>
      <w:rPr>
        <w:color w:val="FFFFFF"/>
        <w:sz w:val="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6430F0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9902C1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50E65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56AA58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E92DF7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CE8837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F8AA05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DFC5E6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A3AA4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33E08A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96481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5909AA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25A851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05C615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2EEA5C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E46456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49CFB9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72C68A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C97E95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2E84A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56277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9D08B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594CD8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88E19A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F548BE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3027E2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B2E8B9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C26885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33C6CD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1287A7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676F25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D9AB5C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B6227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A1806B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53CA7C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7DE18B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EDF44A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F1026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F04D3D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D84B02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BD8048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12E354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D78007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DD47AE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B2208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1AFCA7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53072A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DB68AF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3F8ED6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068005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646F73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7DE381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2F0782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18EFFF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88F465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B2845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588AE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2004AF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45A287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7922F5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33A64A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E90AA7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D4808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2CEEF5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878D3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E007AA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7B643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CF68F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70C753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318F80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E0CB3C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12411C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882135303">
    <w:abstractNumId w:val="0"/>
  </w:num>
  <w:num w:numId="2" w16cid:durableId="415633509">
    <w:abstractNumId w:val="1"/>
  </w:num>
  <w:num w:numId="3" w16cid:durableId="1557887237">
    <w:abstractNumId w:val="2"/>
  </w:num>
  <w:num w:numId="4" w16cid:durableId="1434662810">
    <w:abstractNumId w:val="3"/>
  </w:num>
  <w:num w:numId="5" w16cid:durableId="245774809">
    <w:abstractNumId w:val="4"/>
  </w:num>
  <w:num w:numId="6" w16cid:durableId="621688510">
    <w:abstractNumId w:val="5"/>
  </w:num>
  <w:num w:numId="7" w16cid:durableId="1860387324">
    <w:abstractNumId w:val="6"/>
  </w:num>
  <w:num w:numId="8" w16cid:durableId="19892426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DEC"/>
    <w:rsid w:val="001726C3"/>
    <w:rsid w:val="00370DEC"/>
    <w:rsid w:val="00C2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639C133"/>
  <w15:docId w15:val="{A572A4D6-95F3-4871-B031-2420ABEB9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spacing w:line="240" w:lineRule="atLeast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Times New Roman" w:eastAsia="Times New Roman" w:hAnsi="Times New Roman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Times New Roman" w:eastAsia="Times New Roman" w:hAnsi="Times New Roman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Times New Roman" w:eastAsia="Times New Roman" w:hAnsi="Times New Roman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Times New Roman" w:eastAsia="Times New Roman" w:hAnsi="Times New Roman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Times New Roman" w:eastAsia="Times New Roman" w:hAnsi="Times New Roman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Times New Roman" w:eastAsia="Times New Roman" w:hAnsi="Times New Roman" w:cs="Times New Roman"/>
      <w:color w:val="1F3763"/>
    </w:rPr>
  </w:style>
  <w:style w:type="paragraph" w:customStyle="1" w:styleId="skn-mlo9pagesize">
    <w:name w:val="skn-mlo9_pagesize"/>
    <w:basedOn w:val="Normal"/>
  </w:style>
  <w:style w:type="character" w:customStyle="1" w:styleId="documenttop-sectioncolor-padding-cell">
    <w:name w:val="document_top-section_color-padding-cell"/>
    <w:basedOn w:val="DefaultParagraphFont"/>
  </w:style>
  <w:style w:type="character" w:customStyle="1" w:styleId="documenttop-sectionleft-box">
    <w:name w:val="document_top-section_left-box"/>
    <w:basedOn w:val="DefaultParagraphFont"/>
  </w:style>
  <w:style w:type="paragraph" w:customStyle="1" w:styleId="skn-mlo9top-sectionleft-boxsectionnth-child1">
    <w:name w:val="skn-mlo9_top-section_left-box_section_nth-child(1)"/>
    <w:basedOn w:val="Normal"/>
  </w:style>
  <w:style w:type="paragraph" w:customStyle="1" w:styleId="skn-mlo9firstparagraph">
    <w:name w:val="skn-mlo9_firstparagraph"/>
    <w:basedOn w:val="Normal"/>
  </w:style>
  <w:style w:type="paragraph" w:customStyle="1" w:styleId="div">
    <w:name w:val="div"/>
    <w:basedOn w:val="Normal"/>
  </w:style>
  <w:style w:type="character" w:customStyle="1" w:styleId="divCharacter">
    <w:name w:val="div Character"/>
    <w:basedOn w:val="DefaultParagraphFont"/>
    <w:rPr>
      <w:bdr w:val="none" w:sz="0" w:space="0" w:color="auto"/>
      <w:vertAlign w:val="baseline"/>
    </w:rPr>
  </w:style>
  <w:style w:type="paragraph" w:customStyle="1" w:styleId="skn-mlo9sectionname-sec">
    <w:name w:val="skn-mlo9_section_name-sec"/>
    <w:basedOn w:val="Normal"/>
  </w:style>
  <w:style w:type="paragraph" w:customStyle="1" w:styleId="skn-mlo9name">
    <w:name w:val="skn-mlo9_name"/>
    <w:basedOn w:val="Normal"/>
    <w:pPr>
      <w:spacing w:line="660" w:lineRule="atLeast"/>
    </w:pPr>
    <w:rPr>
      <w:rFonts w:ascii="Nunito Sans" w:eastAsia="Nunito Sans" w:hAnsi="Nunito Sans" w:cs="Nunito Sans"/>
      <w:caps/>
      <w:spacing w:val="48"/>
      <w:sz w:val="48"/>
      <w:szCs w:val="48"/>
    </w:rPr>
  </w:style>
  <w:style w:type="character" w:customStyle="1" w:styleId="span">
    <w:name w:val="span"/>
    <w:basedOn w:val="DefaultParagraphFont"/>
    <w:rPr>
      <w:bdr w:val="none" w:sz="0" w:space="0" w:color="auto"/>
      <w:vertAlign w:val="baseline"/>
    </w:rPr>
  </w:style>
  <w:style w:type="paragraph" w:customStyle="1" w:styleId="skn-mlo9section">
    <w:name w:val="skn-mlo9_section"/>
    <w:basedOn w:val="Normal"/>
  </w:style>
  <w:style w:type="paragraph" w:customStyle="1" w:styleId="skn-mlo9heading">
    <w:name w:val="skn-mlo9_heading"/>
    <w:basedOn w:val="Normal"/>
  </w:style>
  <w:style w:type="paragraph" w:customStyle="1" w:styleId="skn-mlo9sectiontitle">
    <w:name w:val="skn-mlo9_sectiontitle"/>
    <w:basedOn w:val="Normal"/>
    <w:pPr>
      <w:spacing w:line="320" w:lineRule="atLeast"/>
    </w:pPr>
    <w:rPr>
      <w:rFonts w:ascii="Nunito Sans" w:eastAsia="Nunito Sans" w:hAnsi="Nunito Sans" w:cs="Nunito Sans"/>
      <w:caps/>
      <w:spacing w:val="12"/>
    </w:rPr>
  </w:style>
  <w:style w:type="paragraph" w:customStyle="1" w:styleId="top-sectionleft-boxborderleftDIV">
    <w:name w:val="top-section_left-box_borderleftDIV"/>
    <w:basedOn w:val="Normal"/>
    <w:pPr>
      <w:pBdr>
        <w:bottom w:val="single" w:sz="8" w:space="0" w:color="FFFFFF"/>
      </w:pBdr>
    </w:pPr>
  </w:style>
  <w:style w:type="paragraph" w:customStyle="1" w:styleId="skn-mlo9address">
    <w:name w:val="skn-mlo9_address"/>
    <w:basedOn w:val="Normal"/>
    <w:pPr>
      <w:spacing w:line="360" w:lineRule="atLeast"/>
    </w:pPr>
    <w:rPr>
      <w:sz w:val="22"/>
      <w:szCs w:val="22"/>
    </w:rPr>
  </w:style>
  <w:style w:type="character" w:customStyle="1" w:styleId="skn-mlo9ico-svg">
    <w:name w:val="skn-mlo9_ico-svg"/>
    <w:basedOn w:val="DefaultParagraphFont"/>
  </w:style>
  <w:style w:type="character" w:customStyle="1" w:styleId="skn-mlo9ico-txt">
    <w:name w:val="skn-mlo9_ico-txt"/>
    <w:basedOn w:val="DefaultParagraphFont"/>
  </w:style>
  <w:style w:type="table" w:customStyle="1" w:styleId="skn-mlo9icon-row">
    <w:name w:val="skn-mlo9_icon-row"/>
    <w:basedOn w:val="TableNormal"/>
    <w:tblPr/>
  </w:style>
  <w:style w:type="table" w:customStyle="1" w:styleId="skn-mlo9icon-rownth-last-child1">
    <w:name w:val="skn-mlo9_icon-row_nth-last-child(1)"/>
    <w:basedOn w:val="TableNormal"/>
    <w:tblPr/>
  </w:style>
  <w:style w:type="paragraph" w:customStyle="1" w:styleId="documenttop-sectionleft-boxsectionhilt-secpara-containerparagraph-leftpaddingcell">
    <w:name w:val="document_top-section_left-box_section_hilt-sec_para-container_paragraph-leftpaddingcell"/>
    <w:basedOn w:val="Normal"/>
    <w:rPr>
      <w:vanish/>
    </w:rPr>
  </w:style>
  <w:style w:type="paragraph" w:customStyle="1" w:styleId="skn-mlo9top-sectionleft-boxsinglecolumn">
    <w:name w:val="skn-mlo9_top-section_left-box_singlecolumn"/>
    <w:basedOn w:val="Normal"/>
  </w:style>
  <w:style w:type="paragraph" w:customStyle="1" w:styleId="skn-mlo9hilt-seculli">
    <w:name w:val="skn-mlo9_hilt-sec_ul_li"/>
    <w:basedOn w:val="Normal"/>
  </w:style>
  <w:style w:type="paragraph" w:customStyle="1" w:styleId="p">
    <w:name w:val="p"/>
    <w:basedOn w:val="Normal"/>
  </w:style>
  <w:style w:type="paragraph" w:customStyle="1" w:styleId="skn-mlo9hilt-secullinth-last-child1">
    <w:name w:val="skn-mlo9_hilt-sec_ul_li_nth-last-child(1)"/>
    <w:basedOn w:val="Normal"/>
  </w:style>
  <w:style w:type="paragraph" w:customStyle="1" w:styleId="documenttop-sectioncolor-padding-cellParagraph">
    <w:name w:val="document_top-section_color-padding-cell Paragraph"/>
    <w:basedOn w:val="Normal"/>
  </w:style>
  <w:style w:type="character" w:customStyle="1" w:styleId="documenttop-sectionleft-padding-cell">
    <w:name w:val="document_top-section_left-padding-cell"/>
    <w:basedOn w:val="DefaultParagraphFont"/>
  </w:style>
  <w:style w:type="character" w:customStyle="1" w:styleId="skn-mlo9top-sectionright-box">
    <w:name w:val="skn-mlo9_top-section_right-box"/>
    <w:basedOn w:val="DefaultParagraphFont"/>
    <w:rPr>
      <w:color w:val="050505"/>
    </w:rPr>
  </w:style>
  <w:style w:type="paragraph" w:customStyle="1" w:styleId="skn-mlo9top-sectionright-boxsectionnth-child1">
    <w:name w:val="skn-mlo9_top-section_right-box_section_nth-child(1)"/>
    <w:basedOn w:val="Normal"/>
  </w:style>
  <w:style w:type="paragraph" w:customStyle="1" w:styleId="borderDIV">
    <w:name w:val="borderDIV"/>
    <w:basedOn w:val="Normal"/>
    <w:pPr>
      <w:pBdr>
        <w:bottom w:val="single" w:sz="8" w:space="0" w:color="2356E0"/>
      </w:pBdr>
    </w:pPr>
  </w:style>
  <w:style w:type="paragraph" w:customStyle="1" w:styleId="skn-mlo9singlecolumn">
    <w:name w:val="skn-mlo9_singlecolumn"/>
    <w:basedOn w:val="Normal"/>
  </w:style>
  <w:style w:type="character" w:customStyle="1" w:styleId="skn-mlo9top-sectionright-boxsectionparagraph-tableparagraph-leftpaddingcell">
    <w:name w:val="skn-mlo9_top-section_right-box_section_paragraph-table_paragraph-leftpaddingcell"/>
    <w:basedOn w:val="DefaultParagraphFont"/>
  </w:style>
  <w:style w:type="paragraph" w:customStyle="1" w:styleId="skn-mlo9top-sectionright-boxsectionparagraph-tableparagraph-leftpaddingcellParagraph">
    <w:name w:val="skn-mlo9_top-section_right-box_section_paragraph-table_paragraph-leftpaddingcell Paragraph"/>
    <w:basedOn w:val="Normal"/>
  </w:style>
  <w:style w:type="character" w:customStyle="1" w:styleId="skn-mlo9top-sectionright-boxsectionparagraph-tablesinglecolumn">
    <w:name w:val="skn-mlo9_top-section_right-box_section_paragraph-table_singlecolumn"/>
    <w:basedOn w:val="DefaultParagraphFont"/>
  </w:style>
  <w:style w:type="paragraph" w:customStyle="1" w:styleId="skn-mlo9top-sectionright-boxdisp-block">
    <w:name w:val="skn-mlo9_top-section_right-box_disp-block"/>
    <w:basedOn w:val="Normal"/>
  </w:style>
  <w:style w:type="paragraph" w:customStyle="1" w:styleId="skn-mlo9ulli">
    <w:name w:val="skn-mlo9_ul_li"/>
    <w:basedOn w:val="Normal"/>
    <w:pPr>
      <w:pBdr>
        <w:left w:val="none" w:sz="0" w:space="9" w:color="auto"/>
      </w:pBdr>
    </w:pPr>
  </w:style>
  <w:style w:type="table" w:customStyle="1" w:styleId="skn-mlo9top-sectionright-boxsectionparagraph-table">
    <w:name w:val="skn-mlo9_top-section_right-box_section_paragraph-table"/>
    <w:basedOn w:val="TableNormal"/>
    <w:tblPr/>
  </w:style>
  <w:style w:type="character" w:customStyle="1" w:styleId="skn-mlo9light-txt">
    <w:name w:val="skn-mlo9_light-txt"/>
    <w:basedOn w:val="DefaultParagraphFont"/>
    <w:rPr>
      <w:color w:val="999999"/>
    </w:rPr>
  </w:style>
  <w:style w:type="character" w:customStyle="1" w:styleId="skn-mlo9study-fieldempty">
    <w:name w:val="skn-mlo9_study-field_empty"/>
    <w:basedOn w:val="DefaultParagraphFont"/>
    <w:rPr>
      <w:vanish/>
    </w:rPr>
  </w:style>
  <w:style w:type="character" w:customStyle="1" w:styleId="skn-mlo9top-sectionright-boxsectionpara-containerparagraph-leftpaddingcell">
    <w:name w:val="skn-mlo9_top-section_right-box_section_para-container_paragraph-leftpaddingcell"/>
    <w:basedOn w:val="DefaultParagraphFont"/>
  </w:style>
  <w:style w:type="paragraph" w:customStyle="1" w:styleId="skn-mlo9top-sectionright-boxsectionpara-containerparagraph-leftpaddingcellParagraph">
    <w:name w:val="skn-mlo9_top-section_right-box_section_para-container_paragraph-leftpaddingcell Paragraph"/>
    <w:basedOn w:val="Normal"/>
  </w:style>
  <w:style w:type="character" w:customStyle="1" w:styleId="skn-mlo9top-sectionright-boxsectionpara-containersinglecolumn">
    <w:name w:val="skn-mlo9_top-section_right-box_section_para-container_singlecolumn"/>
    <w:basedOn w:val="DefaultParagraphFont"/>
  </w:style>
  <w:style w:type="paragraph" w:customStyle="1" w:styleId="skn-mlo9certificateulli">
    <w:name w:val="skn-mlo9_certificate_ul_li"/>
    <w:basedOn w:val="Normal"/>
  </w:style>
  <w:style w:type="paragraph" w:customStyle="1" w:styleId="skn-mlo9certificateullinth-last-child1">
    <w:name w:val="skn-mlo9_certificate_ul_li_nth-last-child(1)"/>
    <w:basedOn w:val="Normal"/>
  </w:style>
  <w:style w:type="table" w:customStyle="1" w:styleId="skn-mlo9top-sectionright-boxsectionpara-container">
    <w:name w:val="skn-mlo9_top-section_right-box_section_para-container"/>
    <w:basedOn w:val="TableNormal"/>
    <w:tblPr/>
  </w:style>
  <w:style w:type="character" w:customStyle="1" w:styleId="skn-mlo9txt-bold">
    <w:name w:val="skn-mlo9_txt-bold"/>
    <w:basedOn w:val="DefaultParagraphFont"/>
    <w:rPr>
      <w:b/>
      <w:bCs/>
    </w:rPr>
  </w:style>
  <w:style w:type="character" w:customStyle="1" w:styleId="documenttop-sectionright-padding-cell">
    <w:name w:val="document_top-section_right-padding-cell"/>
    <w:basedOn w:val="DefaultParagraphFont"/>
  </w:style>
  <w:style w:type="table" w:customStyle="1" w:styleId="skn-mlo9top-section">
    <w:name w:val="skn-mlo9_top-section"/>
    <w:basedOn w:val="TableNormal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926</Words>
  <Characters>5281</Characters>
  <Application>Microsoft Office Word</Application>
  <DocSecurity>0</DocSecurity>
  <Lines>44</Lines>
  <Paragraphs>12</Paragraphs>
  <ScaleCrop>false</ScaleCrop>
  <Company/>
  <LinksUpToDate>false</LinksUpToDate>
  <CharactersWithSpaces>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Audrey Mukwesha</dc:title>
  <dc:creator>Judith Lanyero-ojok</dc:creator>
  <cp:lastModifiedBy>Judith Lanyero-ojok</cp:lastModifiedBy>
  <cp:revision>2</cp:revision>
  <dcterms:created xsi:type="dcterms:W3CDTF">2024-08-28T12:42:00Z</dcterms:created>
  <dcterms:modified xsi:type="dcterms:W3CDTF">2024-08-28T12:42:00Z</dcterms:modified>
</cp:coreProperties>
</file>